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EBF8" w14:textId="77777777" w:rsidR="00B532F2" w:rsidRDefault="00AF00F4" w:rsidP="00B532F2">
      <w:pPr>
        <w:pStyle w:val="Heading1"/>
        <w:spacing w:before="0" w:after="0"/>
        <w:rPr>
          <w:sz w:val="18"/>
          <w:szCs w:val="18"/>
        </w:rPr>
      </w:pPr>
      <w:r>
        <w:rPr>
          <w:noProof/>
        </w:rPr>
        <w:drawing>
          <wp:anchor distT="0" distB="0" distL="114300" distR="114300" simplePos="0" relativeHeight="251658240" behindDoc="0" locked="0" layoutInCell="1" allowOverlap="1" wp14:anchorId="0BFA9B03" wp14:editId="7B87F03B">
            <wp:simplePos x="0" y="0"/>
            <wp:positionH relativeFrom="column">
              <wp:posOffset>5080</wp:posOffset>
            </wp:positionH>
            <wp:positionV relativeFrom="paragraph">
              <wp:posOffset>0</wp:posOffset>
            </wp:positionV>
            <wp:extent cx="2403679"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679" cy="408940"/>
                    </a:xfrm>
                    <a:prstGeom prst="rect">
                      <a:avLst/>
                    </a:prstGeom>
                  </pic:spPr>
                </pic:pic>
              </a:graphicData>
            </a:graphic>
            <wp14:sizeRelH relativeFrom="page">
              <wp14:pctWidth>0</wp14:pctWidth>
            </wp14:sizeRelH>
            <wp14:sizeRelV relativeFrom="page">
              <wp14:pctHeight>0</wp14:pctHeight>
            </wp14:sizeRelV>
          </wp:anchor>
        </w:drawing>
      </w:r>
    </w:p>
    <w:p w14:paraId="05985992" w14:textId="77777777" w:rsidR="00AF00F4" w:rsidRDefault="00AF00F4" w:rsidP="00AF00F4"/>
    <w:p w14:paraId="40B0ECA9" w14:textId="77777777" w:rsidR="00AF00F4" w:rsidRPr="00AF00F4" w:rsidRDefault="00AF00F4" w:rsidP="00AF00F4"/>
    <w:p w14:paraId="5E73F931" w14:textId="77777777" w:rsidR="00911AE9" w:rsidRDefault="00911AE9" w:rsidP="00B532F2">
      <w:pPr>
        <w:pStyle w:val="Heading1"/>
        <w:spacing w:before="0" w:after="0"/>
        <w:rPr>
          <w:rFonts w:ascii="Calibri" w:hAnsi="Calibri"/>
          <w:sz w:val="28"/>
          <w:szCs w:val="28"/>
        </w:rPr>
      </w:pPr>
    </w:p>
    <w:p w14:paraId="222BB8ED" w14:textId="77777777" w:rsidR="00467865" w:rsidRPr="00732B66" w:rsidRDefault="0025427A" w:rsidP="00B532F2">
      <w:pPr>
        <w:pStyle w:val="Heading1"/>
        <w:spacing w:before="0" w:after="0"/>
        <w:rPr>
          <w:rFonts w:ascii="Calibri" w:hAnsi="Calibri"/>
          <w:sz w:val="28"/>
          <w:szCs w:val="28"/>
        </w:rPr>
      </w:pPr>
      <w:r w:rsidRPr="00732B66">
        <w:rPr>
          <w:rFonts w:ascii="Calibri" w:hAnsi="Calibri"/>
          <w:sz w:val="28"/>
          <w:szCs w:val="28"/>
        </w:rPr>
        <w:t>Position Description</w:t>
      </w:r>
      <w:r w:rsidR="00676DCD" w:rsidRPr="00732B66">
        <w:rPr>
          <w:rFonts w:ascii="Calibri" w:hAnsi="Calibri"/>
          <w:sz w:val="28"/>
          <w:szCs w:val="28"/>
        </w:rPr>
        <w:t xml:space="preserve"> </w:t>
      </w:r>
    </w:p>
    <w:p w14:paraId="026213B3" w14:textId="77777777" w:rsidR="00732B66" w:rsidRPr="00732B66" w:rsidRDefault="00732B66" w:rsidP="001945C9">
      <w:pPr>
        <w:tabs>
          <w:tab w:val="left" w:pos="2342"/>
        </w:tabs>
        <w:rPr>
          <w:rFonts w:ascii="Calibri" w:hAnsi="Calibri"/>
          <w:sz w:val="22"/>
          <w:szCs w:val="22"/>
        </w:rPr>
      </w:pPr>
    </w:p>
    <w:p w14:paraId="079A64F7" w14:textId="71C29C89" w:rsidR="00732B66" w:rsidRPr="003968F8" w:rsidRDefault="00732B66" w:rsidP="001945C9">
      <w:pPr>
        <w:tabs>
          <w:tab w:val="left" w:pos="2342"/>
        </w:tabs>
        <w:rPr>
          <w:rFonts w:ascii="Calibri" w:hAnsi="Calibri"/>
          <w:sz w:val="22"/>
          <w:szCs w:val="22"/>
        </w:rPr>
      </w:pPr>
      <w:r w:rsidRPr="00AF00F4">
        <w:rPr>
          <w:rFonts w:ascii="Calibri" w:hAnsi="Calibri"/>
          <w:b/>
          <w:sz w:val="22"/>
          <w:szCs w:val="22"/>
        </w:rPr>
        <w:t>Position Title:</w:t>
      </w:r>
      <w:r w:rsidR="009736CA">
        <w:rPr>
          <w:rFonts w:ascii="Calibri" w:hAnsi="Calibri"/>
          <w:b/>
          <w:sz w:val="22"/>
          <w:szCs w:val="22"/>
        </w:rPr>
        <w:t xml:space="preserve"> </w:t>
      </w:r>
      <w:r w:rsidR="00923EA9">
        <w:rPr>
          <w:rFonts w:ascii="Calibri" w:hAnsi="Calibri"/>
          <w:bCs/>
          <w:sz w:val="22"/>
          <w:szCs w:val="22"/>
        </w:rPr>
        <w:t xml:space="preserve">Maintenance </w:t>
      </w:r>
      <w:r w:rsidR="000273C9">
        <w:rPr>
          <w:rFonts w:ascii="Calibri" w:hAnsi="Calibri"/>
          <w:bCs/>
          <w:sz w:val="22"/>
          <w:szCs w:val="22"/>
        </w:rPr>
        <w:t>Technician</w:t>
      </w:r>
    </w:p>
    <w:p w14:paraId="49200E48" w14:textId="77CFA6B3" w:rsidR="00732B66" w:rsidRPr="003968F8" w:rsidRDefault="00732B66" w:rsidP="001945C9">
      <w:pPr>
        <w:tabs>
          <w:tab w:val="left" w:pos="2342"/>
        </w:tabs>
        <w:rPr>
          <w:rFonts w:ascii="Calibri" w:hAnsi="Calibri"/>
          <w:sz w:val="22"/>
          <w:szCs w:val="22"/>
        </w:rPr>
      </w:pPr>
      <w:r w:rsidRPr="00AF00F4">
        <w:rPr>
          <w:rFonts w:ascii="Calibri" w:hAnsi="Calibri"/>
          <w:b/>
          <w:sz w:val="22"/>
          <w:szCs w:val="22"/>
        </w:rPr>
        <w:t xml:space="preserve">Reports To: </w:t>
      </w:r>
      <w:r w:rsidR="005D5CB2">
        <w:rPr>
          <w:rFonts w:ascii="Calibri" w:hAnsi="Calibri"/>
          <w:sz w:val="22"/>
          <w:szCs w:val="22"/>
        </w:rPr>
        <w:t>Patrick Tucker</w:t>
      </w:r>
      <w:r w:rsidR="000273C9">
        <w:rPr>
          <w:rFonts w:ascii="Calibri" w:hAnsi="Calibri"/>
          <w:sz w:val="22"/>
          <w:szCs w:val="22"/>
        </w:rPr>
        <w:t>,</w:t>
      </w:r>
      <w:r w:rsidR="0002028B">
        <w:rPr>
          <w:rFonts w:ascii="Calibri" w:hAnsi="Calibri"/>
          <w:sz w:val="22"/>
          <w:szCs w:val="22"/>
        </w:rPr>
        <w:t xml:space="preserve"> </w:t>
      </w:r>
      <w:r w:rsidR="000273C9">
        <w:rPr>
          <w:rFonts w:ascii="Calibri" w:hAnsi="Calibri"/>
          <w:sz w:val="22"/>
          <w:szCs w:val="22"/>
        </w:rPr>
        <w:t>Maintenance Supervisor</w:t>
      </w:r>
    </w:p>
    <w:p w14:paraId="6DD0B39D" w14:textId="2998F180" w:rsidR="00B532F2" w:rsidRPr="003968F8" w:rsidRDefault="00732B66" w:rsidP="001945C9">
      <w:pPr>
        <w:tabs>
          <w:tab w:val="left" w:pos="2342"/>
        </w:tabs>
        <w:rPr>
          <w:rFonts w:ascii="Calibri" w:hAnsi="Calibri"/>
          <w:sz w:val="22"/>
          <w:szCs w:val="22"/>
        </w:rPr>
      </w:pPr>
      <w:r w:rsidRPr="00AF00F4">
        <w:rPr>
          <w:rFonts w:ascii="Calibri" w:hAnsi="Calibri"/>
          <w:b/>
          <w:sz w:val="22"/>
          <w:szCs w:val="22"/>
        </w:rPr>
        <w:t xml:space="preserve">Classification: </w:t>
      </w:r>
      <w:r w:rsidR="00770EA5" w:rsidRPr="00770EA5">
        <w:rPr>
          <w:rFonts w:ascii="Calibri" w:hAnsi="Calibri"/>
          <w:sz w:val="22"/>
          <w:szCs w:val="22"/>
        </w:rPr>
        <w:t xml:space="preserve">Full-time, </w:t>
      </w:r>
      <w:r w:rsidR="00923EA9">
        <w:rPr>
          <w:rFonts w:ascii="Calibri" w:hAnsi="Calibri"/>
          <w:sz w:val="22"/>
          <w:szCs w:val="22"/>
        </w:rPr>
        <w:t>Non-Exempt</w:t>
      </w:r>
    </w:p>
    <w:p w14:paraId="7A878C49" w14:textId="77777777" w:rsidR="00676DCD" w:rsidRPr="00732B66" w:rsidRDefault="00676DCD" w:rsidP="00B532F2">
      <w:pPr>
        <w:rPr>
          <w:rFonts w:ascii="Calibri" w:hAnsi="Calibri"/>
          <w:sz w:val="22"/>
          <w:szCs w:val="22"/>
        </w:rPr>
      </w:pPr>
    </w:p>
    <w:p w14:paraId="3D1DCF45" w14:textId="77777777" w:rsidR="0000525E" w:rsidRPr="00732B66" w:rsidRDefault="00732B66" w:rsidP="00B532F2">
      <w:pPr>
        <w:pStyle w:val="Heading2"/>
        <w:spacing w:before="0"/>
        <w:rPr>
          <w:rFonts w:ascii="Calibri" w:hAnsi="Calibri"/>
          <w:sz w:val="24"/>
        </w:rPr>
      </w:pPr>
      <w:r w:rsidRPr="00732B66">
        <w:rPr>
          <w:rFonts w:ascii="Calibri" w:hAnsi="Calibri"/>
          <w:sz w:val="24"/>
        </w:rPr>
        <w:t>Summary</w:t>
      </w:r>
    </w:p>
    <w:p w14:paraId="3BA5628F" w14:textId="77777777" w:rsidR="00911AE9" w:rsidRDefault="00911AE9" w:rsidP="004926C5">
      <w:pPr>
        <w:jc w:val="both"/>
        <w:rPr>
          <w:rFonts w:ascii="Calibri" w:hAnsi="Calibri"/>
          <w:color w:val="494949"/>
          <w:sz w:val="22"/>
          <w:szCs w:val="22"/>
        </w:rPr>
      </w:pPr>
    </w:p>
    <w:p w14:paraId="6646907E" w14:textId="19575EB3" w:rsidR="00401DF4" w:rsidRPr="00401DF4" w:rsidRDefault="00E35B93" w:rsidP="00401DF4">
      <w:pPr>
        <w:rPr>
          <w:rFonts w:ascii="Calibri" w:hAnsi="Calibri"/>
          <w:sz w:val="22"/>
          <w:szCs w:val="22"/>
        </w:rPr>
      </w:pPr>
      <w:r>
        <w:rPr>
          <w:rFonts w:ascii="Calibri" w:hAnsi="Calibri"/>
          <w:sz w:val="22"/>
          <w:szCs w:val="22"/>
        </w:rPr>
        <w:t>The</w:t>
      </w:r>
      <w:r w:rsidR="009736CA">
        <w:rPr>
          <w:rFonts w:ascii="Calibri" w:hAnsi="Calibri"/>
          <w:sz w:val="22"/>
          <w:szCs w:val="22"/>
        </w:rPr>
        <w:t xml:space="preserve"> </w:t>
      </w:r>
      <w:r w:rsidR="00923EA9">
        <w:rPr>
          <w:rFonts w:ascii="Calibri" w:hAnsi="Calibri"/>
          <w:sz w:val="22"/>
          <w:szCs w:val="22"/>
        </w:rPr>
        <w:t xml:space="preserve">maintenance </w:t>
      </w:r>
      <w:r w:rsidR="000273C9">
        <w:rPr>
          <w:rFonts w:ascii="Calibri" w:hAnsi="Calibri"/>
          <w:sz w:val="22"/>
          <w:szCs w:val="22"/>
        </w:rPr>
        <w:t>technician is responsible for the upkeep of the property grounds</w:t>
      </w:r>
      <w:r w:rsidR="004F27EA">
        <w:rPr>
          <w:rFonts w:ascii="Calibri" w:hAnsi="Calibri"/>
          <w:sz w:val="22"/>
          <w:szCs w:val="22"/>
        </w:rPr>
        <w:t>. In this position, you should be skilled in a variety of areas including but not limited to plumbing, carpentry, and electrical systems. Duties include inspecting buildings, maintaining inventory, and scheduling repairs. Your chief responsibility is to preserve the excellent condition and functionality o</w:t>
      </w:r>
      <w:r w:rsidR="005D5CB2">
        <w:rPr>
          <w:rFonts w:ascii="Calibri" w:hAnsi="Calibri"/>
          <w:sz w:val="22"/>
          <w:szCs w:val="22"/>
        </w:rPr>
        <w:t>f</w:t>
      </w:r>
      <w:r w:rsidR="004F27EA">
        <w:rPr>
          <w:rFonts w:ascii="Calibri" w:hAnsi="Calibri"/>
          <w:sz w:val="22"/>
          <w:szCs w:val="22"/>
        </w:rPr>
        <w:t xml:space="preserve"> </w:t>
      </w:r>
      <w:r w:rsidR="004F27EA" w:rsidRPr="004F27EA">
        <w:rPr>
          <w:rFonts w:ascii="Calibri" w:hAnsi="Calibri"/>
          <w:sz w:val="22"/>
          <w:szCs w:val="22"/>
        </w:rPr>
        <w:t>Keystone</w:t>
      </w:r>
      <w:r w:rsidR="004F27EA">
        <w:rPr>
          <w:rFonts w:ascii="Calibri" w:hAnsi="Calibri"/>
          <w:sz w:val="22"/>
          <w:szCs w:val="22"/>
        </w:rPr>
        <w:t>’s properties. A successful candidate will be a jack-of-all-trades, with in-depth knowledge of maintenance procedures, hydraulic systems, and basic tools and appliances.</w:t>
      </w:r>
      <w:r w:rsidR="00C37CA4">
        <w:rPr>
          <w:rFonts w:ascii="Calibri" w:hAnsi="Calibri"/>
          <w:sz w:val="22"/>
          <w:szCs w:val="22"/>
        </w:rPr>
        <w:t xml:space="preserve"> </w:t>
      </w:r>
    </w:p>
    <w:p w14:paraId="1696D400" w14:textId="77777777" w:rsidR="006B16C0" w:rsidRPr="002E7E28" w:rsidRDefault="006B16C0" w:rsidP="00B532F2">
      <w:pPr>
        <w:rPr>
          <w:rFonts w:ascii="Calibri" w:hAnsi="Calibri"/>
          <w:sz w:val="22"/>
          <w:szCs w:val="22"/>
        </w:rPr>
      </w:pPr>
    </w:p>
    <w:p w14:paraId="334FCB7C" w14:textId="77777777" w:rsidR="003941E3" w:rsidRPr="008C1633" w:rsidRDefault="008C1633" w:rsidP="00B532F2">
      <w:pPr>
        <w:pStyle w:val="Heading2"/>
        <w:spacing w:before="0"/>
        <w:rPr>
          <w:rFonts w:ascii="Calibri" w:hAnsi="Calibri"/>
          <w:sz w:val="24"/>
        </w:rPr>
      </w:pPr>
      <w:r w:rsidRPr="008C1633">
        <w:rPr>
          <w:rFonts w:ascii="Calibri" w:hAnsi="Calibri"/>
          <w:sz w:val="24"/>
        </w:rPr>
        <w:t>Essential Functions</w:t>
      </w:r>
    </w:p>
    <w:p w14:paraId="173E1277" w14:textId="77777777" w:rsidR="00911AE9" w:rsidRDefault="00911AE9" w:rsidP="004926C5">
      <w:pPr>
        <w:jc w:val="both"/>
        <w:rPr>
          <w:rFonts w:ascii="Calibri" w:hAnsi="Calibri"/>
          <w:sz w:val="22"/>
          <w:szCs w:val="22"/>
        </w:rPr>
      </w:pPr>
    </w:p>
    <w:p w14:paraId="43571E78" w14:textId="77777777" w:rsidR="008E3FD9" w:rsidRPr="008E3FD9" w:rsidRDefault="008E3FD9" w:rsidP="004926C5">
      <w:pPr>
        <w:jc w:val="both"/>
        <w:rPr>
          <w:rFonts w:ascii="Calibri" w:hAnsi="Calibri"/>
          <w:sz w:val="22"/>
          <w:szCs w:val="22"/>
        </w:rPr>
      </w:pPr>
      <w:r w:rsidRPr="008E3FD9">
        <w:rPr>
          <w:rFonts w:ascii="Calibri" w:hAnsi="Calibri"/>
          <w:sz w:val="22"/>
          <w:szCs w:val="22"/>
        </w:rPr>
        <w:t>Reasonable accommodations may be made to enable individuals with disabilities to perform the essential functions.</w:t>
      </w:r>
    </w:p>
    <w:p w14:paraId="05115F8D" w14:textId="5A548DC5" w:rsidR="00546B7F" w:rsidRPr="00546B7F" w:rsidRDefault="00546B7F" w:rsidP="00546B7F">
      <w:pPr>
        <w:pStyle w:val="ListParagraph"/>
        <w:numPr>
          <w:ilvl w:val="0"/>
          <w:numId w:val="12"/>
        </w:numPr>
        <w:rPr>
          <w:rFonts w:ascii="Calibri" w:hAnsi="Calibri"/>
          <w:sz w:val="22"/>
          <w:szCs w:val="22"/>
        </w:rPr>
      </w:pPr>
      <w:r w:rsidRPr="00546B7F">
        <w:rPr>
          <w:rFonts w:ascii="Calibri" w:hAnsi="Calibri"/>
          <w:sz w:val="22"/>
          <w:szCs w:val="22"/>
        </w:rPr>
        <w:t>Perform basic preventative and corrective maintenance such as changing light bulbs and ballasts or ceiling tile replacement, as well as tenant requests such as hanging artwork, shelves, or bulletin boards or moving furniture, file cabinets, etc.</w:t>
      </w:r>
    </w:p>
    <w:p w14:paraId="7AC4E4FF" w14:textId="3D701A58" w:rsidR="004F27EA" w:rsidRPr="00546B7F" w:rsidRDefault="00546B7F" w:rsidP="00546B7F">
      <w:pPr>
        <w:pStyle w:val="ListParagraph"/>
        <w:numPr>
          <w:ilvl w:val="0"/>
          <w:numId w:val="12"/>
        </w:numPr>
        <w:rPr>
          <w:rFonts w:ascii="Calibri" w:hAnsi="Calibri"/>
          <w:sz w:val="22"/>
          <w:szCs w:val="22"/>
        </w:rPr>
      </w:pPr>
      <w:r w:rsidRPr="00546B7F">
        <w:rPr>
          <w:rFonts w:ascii="Calibri" w:hAnsi="Calibri"/>
          <w:sz w:val="22"/>
          <w:szCs w:val="22"/>
        </w:rPr>
        <w:t xml:space="preserve">Repair, adjust, or replace structural components such as doors, closures, locking mechanisms, window systems, joints/seams, seals, vents, cabinetry, </w:t>
      </w:r>
      <w:r w:rsidR="000A2DEB" w:rsidRPr="00546B7F">
        <w:rPr>
          <w:rFonts w:ascii="Calibri" w:hAnsi="Calibri"/>
          <w:sz w:val="22"/>
          <w:szCs w:val="22"/>
        </w:rPr>
        <w:t>carpets,</w:t>
      </w:r>
      <w:r w:rsidRPr="00546B7F">
        <w:rPr>
          <w:rFonts w:ascii="Calibri" w:hAnsi="Calibri"/>
          <w:sz w:val="22"/>
          <w:szCs w:val="22"/>
        </w:rPr>
        <w:t xml:space="preserve"> and walls.  Perform carpentry repair and painting projects.</w:t>
      </w:r>
    </w:p>
    <w:p w14:paraId="20CDF88E" w14:textId="77777777" w:rsidR="00546B7F" w:rsidRPr="00546B7F" w:rsidRDefault="00546B7F" w:rsidP="00546B7F">
      <w:pPr>
        <w:pStyle w:val="ListParagraph"/>
        <w:numPr>
          <w:ilvl w:val="0"/>
          <w:numId w:val="12"/>
        </w:numPr>
        <w:rPr>
          <w:rFonts w:ascii="Calibri" w:hAnsi="Calibri"/>
          <w:sz w:val="22"/>
          <w:szCs w:val="22"/>
        </w:rPr>
      </w:pPr>
      <w:r w:rsidRPr="00546B7F">
        <w:rPr>
          <w:rFonts w:ascii="Calibri" w:hAnsi="Calibri"/>
          <w:sz w:val="22"/>
          <w:szCs w:val="22"/>
        </w:rPr>
        <w:t>Diagnose and make HVAC repairs or adjustments as necessary to maintain interior space comfort levels.  Troubleshoot and complete repairs to heat pumps, VAVs, filters, thermostats and controls, chillers, towers, Liebert units, etc.  Repair or replace VAV boxes, heat pump units, re-heat coils, unit heaters, motors, or other major systems or components.</w:t>
      </w:r>
    </w:p>
    <w:p w14:paraId="2865B84E" w14:textId="10AF6A9D" w:rsidR="004F27EA" w:rsidRDefault="00E03CF7" w:rsidP="00E35B93">
      <w:pPr>
        <w:numPr>
          <w:ilvl w:val="0"/>
          <w:numId w:val="12"/>
        </w:numPr>
        <w:jc w:val="both"/>
        <w:rPr>
          <w:rFonts w:ascii="Calibri" w:hAnsi="Calibri"/>
          <w:sz w:val="22"/>
          <w:szCs w:val="22"/>
        </w:rPr>
      </w:pPr>
      <w:r>
        <w:rPr>
          <w:rFonts w:ascii="Calibri" w:hAnsi="Calibri"/>
          <w:sz w:val="22"/>
          <w:szCs w:val="22"/>
        </w:rPr>
        <w:t>Inspect building(s), equipment, and systems to identify any issues</w:t>
      </w:r>
      <w:r w:rsidR="000A2DEB">
        <w:rPr>
          <w:rFonts w:ascii="Calibri" w:hAnsi="Calibri"/>
          <w:sz w:val="22"/>
          <w:szCs w:val="22"/>
        </w:rPr>
        <w:t>.</w:t>
      </w:r>
    </w:p>
    <w:p w14:paraId="61A20289" w14:textId="3499D384" w:rsidR="004F27EA" w:rsidRDefault="004F27EA" w:rsidP="00E35B93">
      <w:pPr>
        <w:numPr>
          <w:ilvl w:val="0"/>
          <w:numId w:val="12"/>
        </w:numPr>
        <w:jc w:val="both"/>
        <w:rPr>
          <w:rFonts w:ascii="Calibri" w:hAnsi="Calibri"/>
          <w:sz w:val="22"/>
          <w:szCs w:val="22"/>
        </w:rPr>
      </w:pPr>
      <w:r>
        <w:rPr>
          <w:rFonts w:ascii="Calibri" w:hAnsi="Calibri"/>
          <w:sz w:val="22"/>
          <w:szCs w:val="22"/>
        </w:rPr>
        <w:t>Respond to tenant’s work orders</w:t>
      </w:r>
      <w:r w:rsidR="000A2DEB">
        <w:rPr>
          <w:rFonts w:ascii="Calibri" w:hAnsi="Calibri"/>
          <w:sz w:val="22"/>
          <w:szCs w:val="22"/>
        </w:rPr>
        <w:t>.</w:t>
      </w:r>
    </w:p>
    <w:p w14:paraId="7E2DDC90" w14:textId="0C543790" w:rsidR="00E03CF7" w:rsidRDefault="00E03CF7" w:rsidP="00E35B93">
      <w:pPr>
        <w:numPr>
          <w:ilvl w:val="0"/>
          <w:numId w:val="12"/>
        </w:numPr>
        <w:jc w:val="both"/>
        <w:rPr>
          <w:rFonts w:ascii="Calibri" w:hAnsi="Calibri"/>
          <w:sz w:val="22"/>
          <w:szCs w:val="22"/>
        </w:rPr>
      </w:pPr>
      <w:r>
        <w:rPr>
          <w:rFonts w:ascii="Calibri" w:hAnsi="Calibri"/>
          <w:sz w:val="22"/>
          <w:szCs w:val="22"/>
        </w:rPr>
        <w:t>Help develop and implement the budget for the maintenance department</w:t>
      </w:r>
      <w:r w:rsidR="000A2DEB">
        <w:rPr>
          <w:rFonts w:ascii="Calibri" w:hAnsi="Calibri"/>
          <w:sz w:val="22"/>
          <w:szCs w:val="22"/>
        </w:rPr>
        <w:t>.</w:t>
      </w:r>
    </w:p>
    <w:p w14:paraId="6B542B51" w14:textId="15E4432A" w:rsidR="00E03CF7" w:rsidRPr="00E35B93" w:rsidRDefault="00E03CF7" w:rsidP="00E35B93">
      <w:pPr>
        <w:numPr>
          <w:ilvl w:val="0"/>
          <w:numId w:val="12"/>
        </w:numPr>
        <w:jc w:val="both"/>
        <w:rPr>
          <w:rFonts w:ascii="Calibri" w:hAnsi="Calibri"/>
          <w:sz w:val="22"/>
          <w:szCs w:val="22"/>
        </w:rPr>
      </w:pPr>
      <w:r>
        <w:rPr>
          <w:rFonts w:ascii="Calibri" w:hAnsi="Calibri"/>
          <w:sz w:val="22"/>
          <w:szCs w:val="22"/>
        </w:rPr>
        <w:t>Maintain the inventory records for equipment and supplies</w:t>
      </w:r>
      <w:r w:rsidR="000A2DEB">
        <w:rPr>
          <w:rFonts w:ascii="Calibri" w:hAnsi="Calibri"/>
          <w:sz w:val="22"/>
          <w:szCs w:val="22"/>
        </w:rPr>
        <w:t>.</w:t>
      </w:r>
    </w:p>
    <w:p w14:paraId="5BE3E77E" w14:textId="77777777" w:rsidR="008C1633" w:rsidRDefault="008C1633" w:rsidP="00905B1B">
      <w:pPr>
        <w:rPr>
          <w:rFonts w:ascii="Calibri" w:hAnsi="Calibri"/>
          <w:sz w:val="22"/>
          <w:szCs w:val="22"/>
        </w:rPr>
      </w:pPr>
    </w:p>
    <w:p w14:paraId="5134B273" w14:textId="77777777" w:rsidR="008C1633" w:rsidRPr="008C1633" w:rsidRDefault="008C1633" w:rsidP="008C1633">
      <w:pPr>
        <w:pStyle w:val="Heading2"/>
        <w:spacing w:before="0"/>
        <w:rPr>
          <w:rFonts w:ascii="Calibri" w:hAnsi="Calibri"/>
          <w:sz w:val="24"/>
        </w:rPr>
      </w:pPr>
      <w:r>
        <w:rPr>
          <w:rFonts w:ascii="Calibri" w:hAnsi="Calibri"/>
          <w:sz w:val="24"/>
        </w:rPr>
        <w:t>Non-</w:t>
      </w:r>
      <w:r w:rsidRPr="008C1633">
        <w:rPr>
          <w:rFonts w:ascii="Calibri" w:hAnsi="Calibri"/>
          <w:sz w:val="24"/>
        </w:rPr>
        <w:t>Essential Functions</w:t>
      </w:r>
      <w:r w:rsidR="003C25FC">
        <w:rPr>
          <w:rFonts w:ascii="Calibri" w:hAnsi="Calibri"/>
          <w:sz w:val="24"/>
        </w:rPr>
        <w:t xml:space="preserve"> and Other Duties</w:t>
      </w:r>
    </w:p>
    <w:p w14:paraId="6DAED245" w14:textId="77777777" w:rsidR="00911AE9" w:rsidRDefault="00911AE9" w:rsidP="004926C5">
      <w:pPr>
        <w:jc w:val="both"/>
        <w:rPr>
          <w:rFonts w:ascii="Calibri" w:hAnsi="Calibri"/>
          <w:sz w:val="22"/>
          <w:szCs w:val="22"/>
        </w:rPr>
      </w:pPr>
    </w:p>
    <w:p w14:paraId="66C5A1DE" w14:textId="77777777" w:rsidR="008C1633" w:rsidRPr="00A83EAA" w:rsidRDefault="009A3934" w:rsidP="004926C5">
      <w:pPr>
        <w:jc w:val="both"/>
        <w:rPr>
          <w:rFonts w:ascii="Calibri" w:hAnsi="Calibri"/>
          <w:sz w:val="22"/>
          <w:szCs w:val="22"/>
        </w:rPr>
      </w:pPr>
      <w:r w:rsidRPr="00A83EAA">
        <w:rPr>
          <w:rFonts w:ascii="Calibri" w:hAnsi="Calibri"/>
          <w:sz w:val="22"/>
          <w:szCs w:val="22"/>
        </w:rPr>
        <w:t xml:space="preserve">Please note this job description is not designed to cover or contain a comprehensive listing of activities, duties or responsibilities that are required of the employee for this </w:t>
      </w:r>
      <w:r w:rsidR="006D3847" w:rsidRPr="00A83EAA">
        <w:rPr>
          <w:rFonts w:ascii="Calibri" w:hAnsi="Calibri"/>
          <w:sz w:val="22"/>
          <w:szCs w:val="22"/>
        </w:rPr>
        <w:t>position</w:t>
      </w:r>
      <w:r w:rsidRPr="00A83EAA">
        <w:rPr>
          <w:rFonts w:ascii="Calibri" w:hAnsi="Calibri"/>
          <w:sz w:val="22"/>
          <w:szCs w:val="22"/>
        </w:rPr>
        <w:t xml:space="preserve">. </w:t>
      </w:r>
      <w:r w:rsidR="00BD69C7" w:rsidRPr="00A83EAA">
        <w:rPr>
          <w:rFonts w:ascii="Calibri" w:hAnsi="Calibri"/>
          <w:sz w:val="22"/>
          <w:szCs w:val="22"/>
        </w:rPr>
        <w:t>Other d</w:t>
      </w:r>
      <w:r w:rsidRPr="00A83EAA">
        <w:rPr>
          <w:rFonts w:ascii="Calibri" w:hAnsi="Calibri"/>
          <w:sz w:val="22"/>
          <w:szCs w:val="22"/>
        </w:rPr>
        <w:t>uties</w:t>
      </w:r>
      <w:r w:rsidR="00BD69C7" w:rsidRPr="00A83EAA">
        <w:rPr>
          <w:rFonts w:ascii="Calibri" w:hAnsi="Calibri"/>
          <w:sz w:val="22"/>
          <w:szCs w:val="22"/>
        </w:rPr>
        <w:t xml:space="preserve"> and activities may be assigned by senior management and essential functions are subject to</w:t>
      </w:r>
      <w:r w:rsidRPr="00A83EAA">
        <w:rPr>
          <w:rFonts w:ascii="Calibri" w:hAnsi="Calibri"/>
          <w:sz w:val="22"/>
          <w:szCs w:val="22"/>
        </w:rPr>
        <w:t xml:space="preserve"> change at any time with or without notice.</w:t>
      </w:r>
    </w:p>
    <w:p w14:paraId="46DFA4C7" w14:textId="77777777" w:rsidR="008C1633" w:rsidRPr="00732B66" w:rsidRDefault="008C1633" w:rsidP="008C1633">
      <w:pPr>
        <w:rPr>
          <w:rFonts w:ascii="Calibri" w:hAnsi="Calibri"/>
          <w:sz w:val="22"/>
          <w:szCs w:val="22"/>
        </w:rPr>
      </w:pPr>
    </w:p>
    <w:p w14:paraId="0CC14C0D" w14:textId="77777777" w:rsidR="00AB41F9" w:rsidRPr="008C1633" w:rsidRDefault="00AB41F9" w:rsidP="00AB41F9">
      <w:pPr>
        <w:pStyle w:val="Heading2"/>
        <w:spacing w:before="0"/>
        <w:rPr>
          <w:rFonts w:ascii="Calibri" w:hAnsi="Calibri"/>
          <w:sz w:val="24"/>
        </w:rPr>
      </w:pPr>
      <w:r>
        <w:rPr>
          <w:rFonts w:ascii="Calibri" w:hAnsi="Calibri"/>
          <w:sz w:val="24"/>
        </w:rPr>
        <w:t>Position Requirements</w:t>
      </w:r>
    </w:p>
    <w:p w14:paraId="6E8F3575" w14:textId="77777777" w:rsidR="00911AE9" w:rsidRDefault="00911AE9" w:rsidP="00411705">
      <w:pPr>
        <w:jc w:val="both"/>
        <w:rPr>
          <w:rFonts w:ascii="Calibri" w:hAnsi="Calibri"/>
          <w:sz w:val="22"/>
          <w:szCs w:val="22"/>
        </w:rPr>
      </w:pPr>
    </w:p>
    <w:p w14:paraId="415514D0" w14:textId="14EDF072" w:rsidR="00373085" w:rsidRDefault="00D02A96" w:rsidP="00411705">
      <w:pPr>
        <w:jc w:val="both"/>
        <w:rPr>
          <w:rFonts w:ascii="Calibri" w:hAnsi="Calibri"/>
          <w:sz w:val="22"/>
          <w:szCs w:val="22"/>
        </w:rPr>
      </w:pPr>
      <w:r w:rsidRPr="00A83EAA">
        <w:rPr>
          <w:rFonts w:ascii="Calibri" w:hAnsi="Calibri"/>
          <w:sz w:val="22"/>
          <w:szCs w:val="22"/>
        </w:rPr>
        <w:t>This position requires a high school diploma</w:t>
      </w:r>
      <w:r w:rsidR="00E03CF7">
        <w:rPr>
          <w:rFonts w:ascii="Calibri" w:hAnsi="Calibri"/>
          <w:sz w:val="22"/>
          <w:szCs w:val="22"/>
        </w:rPr>
        <w:t xml:space="preserve"> or equivalent qualification</w:t>
      </w:r>
      <w:r w:rsidR="00DE4FF0">
        <w:rPr>
          <w:rFonts w:ascii="Calibri" w:hAnsi="Calibri"/>
          <w:sz w:val="22"/>
          <w:szCs w:val="22"/>
        </w:rPr>
        <w:t xml:space="preserve">, coupled with </w:t>
      </w:r>
      <w:r w:rsidR="00E03CF7">
        <w:rPr>
          <w:rFonts w:ascii="Calibri" w:hAnsi="Calibri"/>
          <w:sz w:val="22"/>
          <w:szCs w:val="22"/>
        </w:rPr>
        <w:t xml:space="preserve">a minimum 2 years’ experience </w:t>
      </w:r>
      <w:r w:rsidR="000A2DEB">
        <w:rPr>
          <w:rFonts w:ascii="Calibri" w:hAnsi="Calibri"/>
          <w:sz w:val="22"/>
          <w:szCs w:val="22"/>
        </w:rPr>
        <w:t>as a Maintenance Tech in property management or real estate</w:t>
      </w:r>
      <w:r w:rsidR="00E03CF7">
        <w:rPr>
          <w:rFonts w:ascii="Calibri" w:hAnsi="Calibri"/>
          <w:sz w:val="22"/>
          <w:szCs w:val="22"/>
        </w:rPr>
        <w:t>.</w:t>
      </w:r>
      <w:r w:rsidR="002830F1">
        <w:rPr>
          <w:rFonts w:ascii="Calibri" w:hAnsi="Calibri"/>
          <w:sz w:val="22"/>
          <w:szCs w:val="22"/>
        </w:rPr>
        <w:t xml:space="preserve"> </w:t>
      </w:r>
    </w:p>
    <w:p w14:paraId="0702C630" w14:textId="527DDB5B" w:rsidR="00AB41F9" w:rsidRPr="00A83EAA" w:rsidRDefault="00D02A96" w:rsidP="00411705">
      <w:pPr>
        <w:jc w:val="both"/>
        <w:rPr>
          <w:rFonts w:ascii="Calibri" w:hAnsi="Calibri"/>
          <w:sz w:val="22"/>
          <w:szCs w:val="22"/>
        </w:rPr>
      </w:pPr>
      <w:r w:rsidRPr="00A83EAA">
        <w:rPr>
          <w:rFonts w:ascii="Calibri" w:hAnsi="Calibri"/>
          <w:sz w:val="22"/>
          <w:szCs w:val="22"/>
        </w:rPr>
        <w:lastRenderedPageBreak/>
        <w:t xml:space="preserve">Competencies for this position include: </w:t>
      </w:r>
    </w:p>
    <w:p w14:paraId="7EFB6D6C" w14:textId="5D107748" w:rsidR="000A2DEB" w:rsidRDefault="000A2DEB" w:rsidP="00C37CA4">
      <w:pPr>
        <w:pStyle w:val="ListParagraph"/>
        <w:numPr>
          <w:ilvl w:val="0"/>
          <w:numId w:val="14"/>
        </w:numPr>
        <w:jc w:val="both"/>
        <w:rPr>
          <w:rFonts w:ascii="Calibri" w:hAnsi="Calibri"/>
          <w:sz w:val="22"/>
          <w:szCs w:val="22"/>
        </w:rPr>
      </w:pPr>
      <w:r>
        <w:rPr>
          <w:rFonts w:ascii="Calibri" w:hAnsi="Calibri"/>
          <w:sz w:val="22"/>
          <w:szCs w:val="22"/>
        </w:rPr>
        <w:t>HVAC Certification</w:t>
      </w:r>
    </w:p>
    <w:p w14:paraId="0B251B81" w14:textId="7990F254" w:rsidR="000A2DEB" w:rsidRPr="000A2DEB" w:rsidRDefault="00C37CA4" w:rsidP="000A2DEB">
      <w:pPr>
        <w:pStyle w:val="ListParagraph"/>
        <w:numPr>
          <w:ilvl w:val="0"/>
          <w:numId w:val="14"/>
        </w:numPr>
        <w:jc w:val="both"/>
        <w:rPr>
          <w:rFonts w:ascii="Calibri" w:hAnsi="Calibri"/>
          <w:sz w:val="22"/>
          <w:szCs w:val="22"/>
        </w:rPr>
      </w:pPr>
      <w:r>
        <w:rPr>
          <w:rFonts w:ascii="Calibri" w:hAnsi="Calibri"/>
          <w:sz w:val="22"/>
          <w:szCs w:val="22"/>
        </w:rPr>
        <w:t>Strong knowledge of building trades, cleaning procedures and maintenance</w:t>
      </w:r>
    </w:p>
    <w:p w14:paraId="6C9CD2BF" w14:textId="1C99344F" w:rsidR="00C37CA4" w:rsidRDefault="00C37CA4" w:rsidP="00C37CA4">
      <w:pPr>
        <w:pStyle w:val="ListParagraph"/>
        <w:numPr>
          <w:ilvl w:val="0"/>
          <w:numId w:val="14"/>
        </w:numPr>
        <w:jc w:val="both"/>
        <w:rPr>
          <w:rFonts w:ascii="Calibri" w:hAnsi="Calibri"/>
          <w:sz w:val="22"/>
          <w:szCs w:val="22"/>
        </w:rPr>
      </w:pPr>
      <w:r>
        <w:rPr>
          <w:rFonts w:ascii="Calibri" w:hAnsi="Calibri"/>
          <w:sz w:val="22"/>
          <w:szCs w:val="22"/>
        </w:rPr>
        <w:t>Solid understanding of health and safety regulations and practices</w:t>
      </w:r>
    </w:p>
    <w:p w14:paraId="28A5F143" w14:textId="5E9F3CED" w:rsidR="00C37CA4" w:rsidRDefault="009C2EDF" w:rsidP="00C37CA4">
      <w:pPr>
        <w:pStyle w:val="ListParagraph"/>
        <w:numPr>
          <w:ilvl w:val="0"/>
          <w:numId w:val="14"/>
        </w:numPr>
        <w:jc w:val="both"/>
        <w:rPr>
          <w:rFonts w:ascii="Calibri" w:hAnsi="Calibri"/>
          <w:sz w:val="22"/>
          <w:szCs w:val="22"/>
        </w:rPr>
      </w:pPr>
      <w:r>
        <w:rPr>
          <w:rFonts w:ascii="Calibri" w:hAnsi="Calibri"/>
          <w:sz w:val="22"/>
          <w:szCs w:val="22"/>
        </w:rPr>
        <w:t xml:space="preserve">Strong </w:t>
      </w:r>
      <w:r w:rsidR="00E03CF7">
        <w:rPr>
          <w:rFonts w:ascii="Calibri" w:hAnsi="Calibri"/>
          <w:sz w:val="22"/>
          <w:szCs w:val="22"/>
        </w:rPr>
        <w:t>Knowledge of electrical and hydraulic systems</w:t>
      </w:r>
    </w:p>
    <w:p w14:paraId="614C8B5C" w14:textId="5F5859FA" w:rsidR="00C37CA4" w:rsidRDefault="006F64CE" w:rsidP="006F64CE">
      <w:pPr>
        <w:pStyle w:val="ListParagraph"/>
        <w:numPr>
          <w:ilvl w:val="0"/>
          <w:numId w:val="14"/>
        </w:numPr>
        <w:jc w:val="both"/>
        <w:rPr>
          <w:rFonts w:ascii="Calibri" w:hAnsi="Calibri"/>
          <w:sz w:val="22"/>
          <w:szCs w:val="22"/>
        </w:rPr>
      </w:pPr>
      <w:r>
        <w:rPr>
          <w:rFonts w:ascii="Calibri" w:hAnsi="Calibri"/>
          <w:sz w:val="22"/>
          <w:szCs w:val="22"/>
        </w:rPr>
        <w:t>Advanced understanding of general maintenance procedures and techniques</w:t>
      </w:r>
    </w:p>
    <w:p w14:paraId="5B80C5A7" w14:textId="463A9382" w:rsidR="006F64CE" w:rsidRDefault="006F64CE" w:rsidP="006F64CE">
      <w:pPr>
        <w:pStyle w:val="ListParagraph"/>
        <w:numPr>
          <w:ilvl w:val="0"/>
          <w:numId w:val="14"/>
        </w:numPr>
        <w:jc w:val="both"/>
        <w:rPr>
          <w:rFonts w:ascii="Calibri" w:hAnsi="Calibri"/>
          <w:sz w:val="22"/>
          <w:szCs w:val="22"/>
        </w:rPr>
      </w:pPr>
      <w:r>
        <w:rPr>
          <w:rFonts w:ascii="Calibri" w:hAnsi="Calibri"/>
          <w:sz w:val="22"/>
          <w:szCs w:val="22"/>
        </w:rPr>
        <w:t>Physically capable and available to work overtime including weekends, public holidays, and evenings</w:t>
      </w:r>
    </w:p>
    <w:p w14:paraId="5039AE21" w14:textId="297B36B8" w:rsidR="006F64CE" w:rsidRDefault="006F64CE" w:rsidP="006F64CE">
      <w:pPr>
        <w:pStyle w:val="ListParagraph"/>
        <w:numPr>
          <w:ilvl w:val="0"/>
          <w:numId w:val="14"/>
        </w:numPr>
        <w:jc w:val="both"/>
        <w:rPr>
          <w:rFonts w:ascii="Calibri" w:hAnsi="Calibri"/>
          <w:sz w:val="22"/>
          <w:szCs w:val="22"/>
        </w:rPr>
      </w:pPr>
      <w:r>
        <w:rPr>
          <w:rFonts w:ascii="Calibri" w:hAnsi="Calibri"/>
          <w:sz w:val="22"/>
          <w:szCs w:val="22"/>
        </w:rPr>
        <w:t>Effective problem-solving abilities</w:t>
      </w:r>
    </w:p>
    <w:p w14:paraId="76EEF985" w14:textId="5C57D33A" w:rsidR="006F64CE" w:rsidRDefault="006F64CE" w:rsidP="006F64CE">
      <w:pPr>
        <w:pStyle w:val="ListParagraph"/>
        <w:numPr>
          <w:ilvl w:val="0"/>
          <w:numId w:val="14"/>
        </w:numPr>
        <w:jc w:val="both"/>
        <w:rPr>
          <w:rFonts w:ascii="Calibri" w:hAnsi="Calibri"/>
          <w:sz w:val="22"/>
          <w:szCs w:val="22"/>
        </w:rPr>
      </w:pPr>
      <w:r>
        <w:rPr>
          <w:rFonts w:ascii="Calibri" w:hAnsi="Calibri"/>
          <w:sz w:val="22"/>
          <w:szCs w:val="22"/>
        </w:rPr>
        <w:t xml:space="preserve">Must be well-organized and </w:t>
      </w:r>
      <w:r w:rsidR="00AE79E3">
        <w:rPr>
          <w:rFonts w:ascii="Calibri" w:hAnsi="Calibri"/>
          <w:sz w:val="22"/>
          <w:szCs w:val="22"/>
        </w:rPr>
        <w:t>able to</w:t>
      </w:r>
      <w:r>
        <w:rPr>
          <w:rFonts w:ascii="Calibri" w:hAnsi="Calibri"/>
          <w:sz w:val="22"/>
          <w:szCs w:val="22"/>
        </w:rPr>
        <w:t xml:space="preserve"> prioritize tasks</w:t>
      </w:r>
    </w:p>
    <w:p w14:paraId="2F3081DF" w14:textId="5120ACC9" w:rsidR="00AE79E3" w:rsidRDefault="00AE79E3" w:rsidP="006F64CE">
      <w:pPr>
        <w:pStyle w:val="ListParagraph"/>
        <w:numPr>
          <w:ilvl w:val="0"/>
          <w:numId w:val="14"/>
        </w:numPr>
        <w:jc w:val="both"/>
        <w:rPr>
          <w:rFonts w:ascii="Calibri" w:hAnsi="Calibri"/>
          <w:sz w:val="22"/>
          <w:szCs w:val="22"/>
        </w:rPr>
      </w:pPr>
      <w:r>
        <w:rPr>
          <w:rFonts w:ascii="Calibri" w:hAnsi="Calibri"/>
          <w:sz w:val="22"/>
          <w:szCs w:val="22"/>
        </w:rPr>
        <w:t>Valid driver’s license</w:t>
      </w:r>
      <w:r w:rsidR="000A2DEB">
        <w:rPr>
          <w:rFonts w:ascii="Calibri" w:hAnsi="Calibri"/>
          <w:sz w:val="22"/>
          <w:szCs w:val="22"/>
        </w:rPr>
        <w:t xml:space="preserve"> and reliable transportation</w:t>
      </w:r>
    </w:p>
    <w:p w14:paraId="3C3094DF" w14:textId="388D14DB" w:rsidR="00AE79E3" w:rsidRDefault="00AE79E3" w:rsidP="006F64CE">
      <w:pPr>
        <w:pStyle w:val="ListParagraph"/>
        <w:numPr>
          <w:ilvl w:val="0"/>
          <w:numId w:val="14"/>
        </w:numPr>
        <w:jc w:val="both"/>
        <w:rPr>
          <w:rFonts w:ascii="Calibri" w:hAnsi="Calibri"/>
          <w:sz w:val="22"/>
          <w:szCs w:val="22"/>
        </w:rPr>
      </w:pPr>
      <w:r>
        <w:rPr>
          <w:rFonts w:ascii="Calibri" w:hAnsi="Calibri"/>
          <w:sz w:val="22"/>
          <w:szCs w:val="22"/>
        </w:rPr>
        <w:t>Ability to climb stairs and ladders</w:t>
      </w:r>
    </w:p>
    <w:p w14:paraId="1765F3D2" w14:textId="77777777" w:rsidR="003173CB" w:rsidRPr="006F64CE" w:rsidRDefault="003173CB" w:rsidP="003173CB">
      <w:pPr>
        <w:pStyle w:val="ListParagraph"/>
        <w:jc w:val="both"/>
        <w:rPr>
          <w:rFonts w:ascii="Calibri" w:hAnsi="Calibri"/>
          <w:sz w:val="22"/>
          <w:szCs w:val="22"/>
        </w:rPr>
      </w:pPr>
    </w:p>
    <w:p w14:paraId="58D6682D" w14:textId="77777777" w:rsidR="00450D8E" w:rsidRPr="008C1633" w:rsidRDefault="00450D8E" w:rsidP="00450D8E">
      <w:pPr>
        <w:pStyle w:val="Heading2"/>
        <w:spacing w:before="0"/>
        <w:rPr>
          <w:rFonts w:ascii="Calibri" w:hAnsi="Calibri"/>
          <w:sz w:val="24"/>
        </w:rPr>
      </w:pPr>
      <w:r>
        <w:rPr>
          <w:rFonts w:ascii="Calibri" w:hAnsi="Calibri"/>
          <w:sz w:val="24"/>
        </w:rPr>
        <w:t>Position Preferences</w:t>
      </w:r>
    </w:p>
    <w:p w14:paraId="34675FAA" w14:textId="77777777" w:rsidR="00911AE9" w:rsidRDefault="00911AE9" w:rsidP="00411705">
      <w:pPr>
        <w:jc w:val="both"/>
        <w:rPr>
          <w:rFonts w:ascii="Calibri" w:hAnsi="Calibri"/>
          <w:sz w:val="22"/>
          <w:szCs w:val="22"/>
        </w:rPr>
      </w:pPr>
    </w:p>
    <w:p w14:paraId="7CCDC403" w14:textId="1D760F08" w:rsidR="00A62470" w:rsidRPr="00A83EAA" w:rsidRDefault="006B0B17" w:rsidP="00411705">
      <w:pPr>
        <w:jc w:val="both"/>
        <w:rPr>
          <w:rFonts w:ascii="Calibri" w:hAnsi="Calibri"/>
          <w:sz w:val="22"/>
          <w:szCs w:val="22"/>
        </w:rPr>
      </w:pPr>
      <w:r w:rsidRPr="00A83EAA">
        <w:rPr>
          <w:rFonts w:ascii="Calibri" w:hAnsi="Calibri"/>
          <w:sz w:val="22"/>
          <w:szCs w:val="22"/>
        </w:rPr>
        <w:t xml:space="preserve">Having </w:t>
      </w:r>
      <w:r w:rsidR="00546B7F">
        <w:rPr>
          <w:rFonts w:ascii="Calibri" w:hAnsi="Calibri"/>
          <w:sz w:val="22"/>
          <w:szCs w:val="22"/>
        </w:rPr>
        <w:t>a high school degree or equivalent qualification as well as trade school and/or related technical training and continued education.</w:t>
      </w:r>
    </w:p>
    <w:p w14:paraId="7CE59D53" w14:textId="773495A4" w:rsidR="00C33323" w:rsidRPr="00563E39" w:rsidRDefault="00563E39" w:rsidP="00563E39">
      <w:pPr>
        <w:pStyle w:val="ListParagraph"/>
        <w:numPr>
          <w:ilvl w:val="0"/>
          <w:numId w:val="16"/>
        </w:numPr>
        <w:jc w:val="both"/>
        <w:rPr>
          <w:rFonts w:ascii="Calibri" w:hAnsi="Calibri"/>
          <w:sz w:val="22"/>
          <w:szCs w:val="22"/>
        </w:rPr>
      </w:pPr>
      <w:r>
        <w:rPr>
          <w:rFonts w:ascii="Calibri" w:hAnsi="Calibri"/>
          <w:sz w:val="22"/>
          <w:szCs w:val="22"/>
        </w:rPr>
        <w:t>Working knowledge of all rules and regulations surrounding property management</w:t>
      </w:r>
    </w:p>
    <w:p w14:paraId="3B92674C" w14:textId="1DF145BD" w:rsidR="00E96B9E" w:rsidRDefault="007D0F32" w:rsidP="00FA708D">
      <w:pPr>
        <w:pStyle w:val="ListParagraph"/>
        <w:numPr>
          <w:ilvl w:val="0"/>
          <w:numId w:val="16"/>
        </w:numPr>
        <w:rPr>
          <w:rFonts w:ascii="Calibri" w:hAnsi="Calibri"/>
          <w:sz w:val="22"/>
          <w:szCs w:val="22"/>
        </w:rPr>
      </w:pPr>
      <w:r w:rsidRPr="007D0F32">
        <w:rPr>
          <w:rFonts w:ascii="Calibri" w:hAnsi="Calibri"/>
          <w:sz w:val="22"/>
          <w:szCs w:val="22"/>
        </w:rPr>
        <w:t>Proven ability to communicate effectively, both verbally and in writing with all levels in the organization.</w:t>
      </w:r>
    </w:p>
    <w:p w14:paraId="4C0D1DE1" w14:textId="7C112DFE" w:rsidR="009C2EDF" w:rsidRDefault="009C2EDF" w:rsidP="00FA708D">
      <w:pPr>
        <w:pStyle w:val="ListParagraph"/>
        <w:numPr>
          <w:ilvl w:val="0"/>
          <w:numId w:val="16"/>
        </w:numPr>
        <w:rPr>
          <w:rFonts w:ascii="Calibri" w:hAnsi="Calibri"/>
          <w:sz w:val="22"/>
          <w:szCs w:val="22"/>
        </w:rPr>
      </w:pPr>
      <w:r>
        <w:rPr>
          <w:rFonts w:ascii="Calibri" w:hAnsi="Calibri"/>
          <w:sz w:val="22"/>
          <w:szCs w:val="22"/>
        </w:rPr>
        <w:t>Working knowledge of electrical and hydraulic systems</w:t>
      </w:r>
    </w:p>
    <w:p w14:paraId="44FBFB09" w14:textId="6456A760" w:rsidR="00FA708D" w:rsidRDefault="00FA708D" w:rsidP="00FA708D">
      <w:pPr>
        <w:pStyle w:val="ListParagraph"/>
        <w:numPr>
          <w:ilvl w:val="0"/>
          <w:numId w:val="16"/>
        </w:numPr>
        <w:rPr>
          <w:rFonts w:ascii="Calibri" w:hAnsi="Calibri"/>
          <w:sz w:val="22"/>
          <w:szCs w:val="22"/>
        </w:rPr>
      </w:pPr>
      <w:r>
        <w:rPr>
          <w:rFonts w:ascii="Calibri" w:hAnsi="Calibri"/>
          <w:sz w:val="22"/>
          <w:szCs w:val="22"/>
        </w:rPr>
        <w:t xml:space="preserve">Computer literate with capability in email, MS </w:t>
      </w:r>
      <w:r w:rsidR="005D5CB2">
        <w:rPr>
          <w:rFonts w:ascii="Calibri" w:hAnsi="Calibri"/>
          <w:sz w:val="22"/>
          <w:szCs w:val="22"/>
        </w:rPr>
        <w:t>Office,</w:t>
      </w:r>
      <w:r>
        <w:rPr>
          <w:rFonts w:ascii="Calibri" w:hAnsi="Calibri"/>
          <w:sz w:val="22"/>
          <w:szCs w:val="22"/>
        </w:rPr>
        <w:t xml:space="preserve"> and related communication tools</w:t>
      </w:r>
    </w:p>
    <w:p w14:paraId="7BF03981" w14:textId="77777777" w:rsidR="003173CB" w:rsidRPr="00FA708D" w:rsidRDefault="003173CB" w:rsidP="003173CB">
      <w:pPr>
        <w:pStyle w:val="ListParagraph"/>
        <w:rPr>
          <w:rFonts w:ascii="Calibri" w:hAnsi="Calibri"/>
          <w:sz w:val="22"/>
          <w:szCs w:val="22"/>
        </w:rPr>
      </w:pPr>
    </w:p>
    <w:p w14:paraId="1850364D" w14:textId="77777777" w:rsidR="00D46261" w:rsidRPr="008C1633" w:rsidRDefault="00D46261" w:rsidP="00D46261">
      <w:pPr>
        <w:pStyle w:val="Heading2"/>
        <w:spacing w:before="0"/>
        <w:rPr>
          <w:rFonts w:ascii="Calibri" w:hAnsi="Calibri"/>
          <w:sz w:val="24"/>
        </w:rPr>
      </w:pPr>
      <w:r>
        <w:rPr>
          <w:rFonts w:ascii="Calibri" w:hAnsi="Calibri"/>
          <w:sz w:val="24"/>
        </w:rPr>
        <w:t>Work Environment</w:t>
      </w:r>
    </w:p>
    <w:p w14:paraId="583FE590" w14:textId="77777777" w:rsidR="00911AE9" w:rsidRDefault="00911AE9" w:rsidP="00411705">
      <w:pPr>
        <w:jc w:val="both"/>
        <w:rPr>
          <w:rFonts w:ascii="Calibri" w:hAnsi="Calibri"/>
          <w:sz w:val="22"/>
          <w:szCs w:val="22"/>
        </w:rPr>
      </w:pPr>
    </w:p>
    <w:p w14:paraId="168FBF92" w14:textId="77777777" w:rsidR="000A2DEB" w:rsidRDefault="000A2DEB" w:rsidP="000A2DEB">
      <w:pPr>
        <w:jc w:val="both"/>
        <w:rPr>
          <w:rFonts w:ascii="Calibri" w:hAnsi="Calibri"/>
          <w:sz w:val="22"/>
          <w:szCs w:val="22"/>
        </w:rPr>
      </w:pPr>
      <w:r w:rsidRPr="004D041E">
        <w:rPr>
          <w:rFonts w:ascii="Calibri" w:hAnsi="Calibri"/>
          <w:sz w:val="22"/>
          <w:szCs w:val="22"/>
        </w:rPr>
        <w:t xml:space="preserve">This </w:t>
      </w:r>
      <w:r>
        <w:rPr>
          <w:rFonts w:ascii="Calibri" w:hAnsi="Calibri"/>
          <w:sz w:val="22"/>
          <w:szCs w:val="22"/>
        </w:rPr>
        <w:t>is a full-time position that</w:t>
      </w:r>
      <w:r w:rsidRPr="004D041E">
        <w:rPr>
          <w:rFonts w:ascii="Calibri" w:hAnsi="Calibri"/>
          <w:sz w:val="22"/>
          <w:szCs w:val="22"/>
        </w:rPr>
        <w:t xml:space="preserve"> operates </w:t>
      </w:r>
      <w:r>
        <w:rPr>
          <w:rFonts w:ascii="Calibri" w:hAnsi="Calibri"/>
          <w:sz w:val="22"/>
          <w:szCs w:val="22"/>
        </w:rPr>
        <w:t xml:space="preserve">within a residential property, including office space, common areas, resident apartment units, and a maintenance room. Normal days of work are Monday through Friday, however, working outside of normal days and hours are required, depending on workload, on-call status, and project needs. </w:t>
      </w:r>
      <w:r w:rsidRPr="002519B8">
        <w:rPr>
          <w:rFonts w:ascii="Calibri" w:hAnsi="Calibri"/>
          <w:sz w:val="22"/>
          <w:szCs w:val="22"/>
        </w:rPr>
        <w:t xml:space="preserve">While performing </w:t>
      </w:r>
      <w:r>
        <w:rPr>
          <w:rFonts w:ascii="Calibri" w:hAnsi="Calibri"/>
          <w:sz w:val="22"/>
          <w:szCs w:val="22"/>
        </w:rPr>
        <w:t xml:space="preserve">maintenance </w:t>
      </w:r>
      <w:r w:rsidRPr="002519B8">
        <w:rPr>
          <w:rFonts w:ascii="Calibri" w:hAnsi="Calibri"/>
          <w:sz w:val="22"/>
          <w:szCs w:val="22"/>
        </w:rPr>
        <w:t xml:space="preserve">duties, the employee is exposed to moving mechanical parts; </w:t>
      </w:r>
      <w:r>
        <w:rPr>
          <w:rFonts w:ascii="Calibri" w:hAnsi="Calibri"/>
          <w:sz w:val="22"/>
          <w:szCs w:val="22"/>
        </w:rPr>
        <w:t xml:space="preserve">tight spaces; </w:t>
      </w:r>
      <w:r w:rsidRPr="002519B8">
        <w:rPr>
          <w:rFonts w:ascii="Calibri" w:hAnsi="Calibri"/>
          <w:sz w:val="22"/>
          <w:szCs w:val="22"/>
        </w:rPr>
        <w:t>fumes or airborne particles; outside weather conditions</w:t>
      </w:r>
      <w:r>
        <w:rPr>
          <w:rFonts w:ascii="Calibri" w:hAnsi="Calibri"/>
          <w:sz w:val="22"/>
          <w:szCs w:val="22"/>
        </w:rPr>
        <w:t xml:space="preserve">; </w:t>
      </w:r>
      <w:r w:rsidRPr="002519B8">
        <w:rPr>
          <w:rFonts w:ascii="Calibri" w:hAnsi="Calibri"/>
          <w:sz w:val="22"/>
          <w:szCs w:val="22"/>
        </w:rPr>
        <w:t>risk of electrical shock</w:t>
      </w:r>
      <w:r>
        <w:rPr>
          <w:rFonts w:ascii="Calibri" w:hAnsi="Calibri"/>
          <w:sz w:val="22"/>
          <w:szCs w:val="22"/>
        </w:rPr>
        <w:t>; plumbing debris; and common household hazards</w:t>
      </w:r>
      <w:r w:rsidRPr="002519B8">
        <w:rPr>
          <w:rFonts w:ascii="Calibri" w:hAnsi="Calibri"/>
          <w:sz w:val="22"/>
          <w:szCs w:val="22"/>
        </w:rPr>
        <w:t xml:space="preserve">. </w:t>
      </w:r>
      <w:r>
        <w:rPr>
          <w:rFonts w:ascii="Calibri" w:hAnsi="Calibri"/>
          <w:sz w:val="22"/>
          <w:szCs w:val="22"/>
        </w:rPr>
        <w:t xml:space="preserve">While in the office, this position </w:t>
      </w:r>
      <w:r w:rsidRPr="004D041E">
        <w:rPr>
          <w:rFonts w:ascii="Calibri" w:hAnsi="Calibri"/>
          <w:sz w:val="22"/>
          <w:szCs w:val="22"/>
        </w:rPr>
        <w:t>routinely uses standard office equipment</w:t>
      </w:r>
      <w:r>
        <w:rPr>
          <w:rFonts w:ascii="Calibri" w:hAnsi="Calibri"/>
          <w:sz w:val="22"/>
          <w:szCs w:val="22"/>
        </w:rPr>
        <w:t>,</w:t>
      </w:r>
      <w:r w:rsidRPr="004D041E">
        <w:rPr>
          <w:rFonts w:ascii="Calibri" w:hAnsi="Calibri"/>
          <w:sz w:val="22"/>
          <w:szCs w:val="22"/>
        </w:rPr>
        <w:t xml:space="preserve"> such as computers, phones, </w:t>
      </w:r>
      <w:r>
        <w:rPr>
          <w:rFonts w:ascii="Calibri" w:hAnsi="Calibri"/>
          <w:sz w:val="22"/>
          <w:szCs w:val="22"/>
        </w:rPr>
        <w:t xml:space="preserve">and </w:t>
      </w:r>
      <w:r w:rsidRPr="004D041E">
        <w:rPr>
          <w:rFonts w:ascii="Calibri" w:hAnsi="Calibri"/>
          <w:sz w:val="22"/>
          <w:szCs w:val="22"/>
        </w:rPr>
        <w:t>photocopiers.</w:t>
      </w:r>
      <w:r>
        <w:rPr>
          <w:rFonts w:ascii="Calibri" w:hAnsi="Calibri"/>
          <w:sz w:val="22"/>
          <w:szCs w:val="22"/>
        </w:rPr>
        <w:t xml:space="preserve"> </w:t>
      </w:r>
      <w:r w:rsidRPr="002519B8">
        <w:rPr>
          <w:rFonts w:ascii="Calibri" w:hAnsi="Calibri"/>
          <w:sz w:val="22"/>
          <w:szCs w:val="22"/>
        </w:rPr>
        <w:t xml:space="preserve">The noise in these work environments </w:t>
      </w:r>
      <w:r>
        <w:rPr>
          <w:rFonts w:ascii="Calibri" w:hAnsi="Calibri"/>
          <w:sz w:val="22"/>
          <w:szCs w:val="22"/>
        </w:rPr>
        <w:t xml:space="preserve">can range from quiet </w:t>
      </w:r>
      <w:r w:rsidRPr="002519B8">
        <w:rPr>
          <w:rFonts w:ascii="Calibri" w:hAnsi="Calibri"/>
          <w:sz w:val="22"/>
          <w:szCs w:val="22"/>
        </w:rPr>
        <w:t>to loud</w:t>
      </w:r>
      <w:r>
        <w:rPr>
          <w:rFonts w:ascii="Calibri" w:hAnsi="Calibri"/>
          <w:sz w:val="22"/>
          <w:szCs w:val="22"/>
        </w:rPr>
        <w:t xml:space="preserve">. </w:t>
      </w:r>
    </w:p>
    <w:p w14:paraId="23B4F651" w14:textId="77777777" w:rsidR="000A2DEB" w:rsidRDefault="000A2DEB" w:rsidP="000A2DEB">
      <w:pPr>
        <w:jc w:val="both"/>
        <w:rPr>
          <w:rFonts w:ascii="Calibri" w:hAnsi="Calibri"/>
          <w:sz w:val="22"/>
          <w:szCs w:val="22"/>
        </w:rPr>
      </w:pPr>
    </w:p>
    <w:p w14:paraId="705A56B1" w14:textId="77777777" w:rsidR="000A2DEB" w:rsidRDefault="000A2DEB" w:rsidP="000A2DEB">
      <w:pPr>
        <w:jc w:val="both"/>
        <w:rPr>
          <w:rFonts w:ascii="Calibri" w:hAnsi="Calibri"/>
          <w:sz w:val="22"/>
          <w:szCs w:val="22"/>
        </w:rPr>
      </w:pPr>
      <w:r w:rsidRPr="00D64663">
        <w:rPr>
          <w:rFonts w:ascii="Calibri" w:hAnsi="Calibri"/>
          <w:sz w:val="22"/>
          <w:szCs w:val="22"/>
        </w:rPr>
        <w:t xml:space="preserve">The </w:t>
      </w:r>
      <w:r>
        <w:rPr>
          <w:rFonts w:ascii="Calibri" w:hAnsi="Calibri"/>
          <w:sz w:val="22"/>
          <w:szCs w:val="22"/>
        </w:rPr>
        <w:t xml:space="preserve">following </w:t>
      </w:r>
      <w:r w:rsidRPr="00D64663">
        <w:rPr>
          <w:rFonts w:ascii="Calibri" w:hAnsi="Calibri"/>
          <w:sz w:val="22"/>
          <w:szCs w:val="22"/>
        </w:rPr>
        <w:t>physical demands are representative of those that must be met by an employee to successfully perform the essential functions of this job.</w:t>
      </w:r>
      <w:r>
        <w:rPr>
          <w:rFonts w:ascii="Calibri" w:hAnsi="Calibri"/>
          <w:sz w:val="22"/>
          <w:szCs w:val="22"/>
        </w:rPr>
        <w:t xml:space="preserve"> </w:t>
      </w:r>
      <w:r w:rsidRPr="00BD70CC">
        <w:rPr>
          <w:rFonts w:ascii="Calibri" w:hAnsi="Calibri"/>
          <w:sz w:val="22"/>
          <w:szCs w:val="22"/>
        </w:rPr>
        <w:t>Reasonable accommodations may be made to enable individuals with disabilities to perform the essential functions. Performance of the required duties will require physical ability to climb permanent and temporary stairs, ability to climb ladders</w:t>
      </w:r>
      <w:r>
        <w:rPr>
          <w:rFonts w:ascii="Calibri" w:hAnsi="Calibri"/>
          <w:sz w:val="22"/>
          <w:szCs w:val="22"/>
        </w:rPr>
        <w:t>,</w:t>
      </w:r>
      <w:r w:rsidRPr="00BD70CC">
        <w:rPr>
          <w:rFonts w:ascii="Calibri" w:hAnsi="Calibri"/>
          <w:sz w:val="22"/>
          <w:szCs w:val="22"/>
        </w:rPr>
        <w:t xml:space="preserve"> and </w:t>
      </w:r>
      <w:r>
        <w:rPr>
          <w:rFonts w:ascii="Calibri" w:hAnsi="Calibri"/>
          <w:sz w:val="22"/>
          <w:szCs w:val="22"/>
        </w:rPr>
        <w:t xml:space="preserve">to </w:t>
      </w:r>
      <w:r w:rsidRPr="00BD70CC">
        <w:rPr>
          <w:rFonts w:ascii="Calibri" w:hAnsi="Calibri"/>
          <w:sz w:val="22"/>
          <w:szCs w:val="22"/>
        </w:rPr>
        <w:t xml:space="preserve">negotiate work areas under </w:t>
      </w:r>
      <w:r>
        <w:rPr>
          <w:rFonts w:ascii="Calibri" w:hAnsi="Calibri"/>
          <w:sz w:val="22"/>
          <w:szCs w:val="22"/>
        </w:rPr>
        <w:t>repair</w:t>
      </w:r>
      <w:r w:rsidRPr="00BD70CC">
        <w:rPr>
          <w:rFonts w:ascii="Calibri" w:hAnsi="Calibri"/>
          <w:sz w:val="22"/>
          <w:szCs w:val="22"/>
        </w:rPr>
        <w:t xml:space="preserve">. Specific vision abilities required by this job include close vision, peripheral vision, depth perception, and the ability to adjust focus. Performing this job requires use of hands </w:t>
      </w:r>
      <w:r>
        <w:rPr>
          <w:rFonts w:ascii="Calibri" w:hAnsi="Calibri"/>
          <w:sz w:val="22"/>
          <w:szCs w:val="22"/>
        </w:rPr>
        <w:t xml:space="preserve">and fingers to </w:t>
      </w:r>
      <w:r w:rsidRPr="00BD70CC">
        <w:rPr>
          <w:rFonts w:ascii="Calibri" w:hAnsi="Calibri"/>
          <w:sz w:val="22"/>
          <w:szCs w:val="22"/>
        </w:rPr>
        <w:t>handle or feel objects, tools</w:t>
      </w:r>
      <w:r>
        <w:rPr>
          <w:rFonts w:ascii="Calibri" w:hAnsi="Calibri"/>
          <w:sz w:val="22"/>
          <w:szCs w:val="22"/>
        </w:rPr>
        <w:t>, and/</w:t>
      </w:r>
      <w:r w:rsidRPr="00BD70CC">
        <w:rPr>
          <w:rFonts w:ascii="Calibri" w:hAnsi="Calibri"/>
          <w:sz w:val="22"/>
          <w:szCs w:val="22"/>
        </w:rPr>
        <w:t>or controls,</w:t>
      </w:r>
      <w:r>
        <w:rPr>
          <w:rFonts w:ascii="Calibri" w:hAnsi="Calibri"/>
          <w:sz w:val="22"/>
          <w:szCs w:val="22"/>
        </w:rPr>
        <w:t xml:space="preserve"> coupled with the ability to</w:t>
      </w:r>
      <w:r w:rsidRPr="00BD70CC">
        <w:rPr>
          <w:rFonts w:ascii="Calibri" w:hAnsi="Calibri"/>
          <w:sz w:val="22"/>
          <w:szCs w:val="22"/>
        </w:rPr>
        <w:t xml:space="preserve"> sit, talk</w:t>
      </w:r>
      <w:r>
        <w:rPr>
          <w:rFonts w:ascii="Calibri" w:hAnsi="Calibri"/>
          <w:sz w:val="22"/>
          <w:szCs w:val="22"/>
        </w:rPr>
        <w:t>,</w:t>
      </w:r>
      <w:r w:rsidRPr="00BD70CC">
        <w:rPr>
          <w:rFonts w:ascii="Calibri" w:hAnsi="Calibri"/>
          <w:sz w:val="22"/>
          <w:szCs w:val="22"/>
        </w:rPr>
        <w:t xml:space="preserve"> hear, stand, climb, balance, stoop, kneel, crouch, or crawl. Employee must occasionally lift and/or move heavy weight</w:t>
      </w:r>
      <w:r w:rsidRPr="00D64663">
        <w:rPr>
          <w:rFonts w:ascii="Calibri" w:hAnsi="Calibri"/>
          <w:sz w:val="22"/>
          <w:szCs w:val="22"/>
        </w:rPr>
        <w:t xml:space="preserve"> up to </w:t>
      </w:r>
      <w:r>
        <w:rPr>
          <w:rFonts w:ascii="Calibri" w:hAnsi="Calibri"/>
          <w:sz w:val="22"/>
          <w:szCs w:val="22"/>
        </w:rPr>
        <w:t xml:space="preserve">50 </w:t>
      </w:r>
      <w:r w:rsidRPr="00D64663">
        <w:rPr>
          <w:rFonts w:ascii="Calibri" w:hAnsi="Calibri"/>
          <w:sz w:val="22"/>
          <w:szCs w:val="22"/>
        </w:rPr>
        <w:t>pounds.</w:t>
      </w:r>
    </w:p>
    <w:p w14:paraId="4C734F66" w14:textId="77777777" w:rsidR="00D46261" w:rsidRPr="00732B66" w:rsidRDefault="00D46261" w:rsidP="00D46261">
      <w:pPr>
        <w:rPr>
          <w:rFonts w:ascii="Calibri" w:hAnsi="Calibri"/>
          <w:sz w:val="22"/>
          <w:szCs w:val="22"/>
        </w:rPr>
      </w:pPr>
    </w:p>
    <w:p w14:paraId="7EB9DAFC" w14:textId="77777777" w:rsidR="004F78A0" w:rsidRPr="008C1633" w:rsidRDefault="004F78A0" w:rsidP="004F78A0">
      <w:pPr>
        <w:pStyle w:val="Heading2"/>
        <w:spacing w:before="0"/>
        <w:rPr>
          <w:rFonts w:ascii="Calibri" w:hAnsi="Calibri"/>
          <w:sz w:val="24"/>
        </w:rPr>
      </w:pPr>
      <w:r>
        <w:rPr>
          <w:rFonts w:ascii="Calibri" w:hAnsi="Calibri"/>
          <w:sz w:val="24"/>
        </w:rPr>
        <w:t>Personal Work Relationships</w:t>
      </w:r>
    </w:p>
    <w:p w14:paraId="3B12FB12" w14:textId="77777777" w:rsidR="00911AE9" w:rsidRDefault="00911AE9" w:rsidP="003E7051">
      <w:pPr>
        <w:jc w:val="both"/>
        <w:rPr>
          <w:rFonts w:ascii="Calibri" w:hAnsi="Calibri"/>
          <w:sz w:val="22"/>
          <w:szCs w:val="22"/>
        </w:rPr>
      </w:pPr>
    </w:p>
    <w:p w14:paraId="6236AF63" w14:textId="77777777" w:rsidR="004F78A0" w:rsidRDefault="002D6AA2" w:rsidP="003E7051">
      <w:pPr>
        <w:jc w:val="both"/>
        <w:rPr>
          <w:rFonts w:ascii="Calibri" w:hAnsi="Calibri"/>
          <w:sz w:val="22"/>
          <w:szCs w:val="22"/>
        </w:rPr>
      </w:pPr>
      <w:r>
        <w:rPr>
          <w:rFonts w:ascii="Calibri" w:hAnsi="Calibri"/>
          <w:sz w:val="22"/>
          <w:szCs w:val="22"/>
        </w:rPr>
        <w:t>Must have the ability to work well with other employees, as well as with the general public, while maintaining a positive attitude at all times.</w:t>
      </w:r>
    </w:p>
    <w:p w14:paraId="66F35E9A" w14:textId="77777777" w:rsidR="004F78A0" w:rsidRPr="00732B66" w:rsidRDefault="004F78A0" w:rsidP="004F78A0">
      <w:pPr>
        <w:rPr>
          <w:rFonts w:ascii="Calibri" w:hAnsi="Calibri"/>
          <w:sz w:val="22"/>
          <w:szCs w:val="22"/>
        </w:rPr>
      </w:pPr>
    </w:p>
    <w:p w14:paraId="21811A88" w14:textId="77777777" w:rsidR="004F78A0" w:rsidRPr="008C1633" w:rsidRDefault="004F78A0" w:rsidP="004F78A0">
      <w:pPr>
        <w:pStyle w:val="Heading2"/>
        <w:spacing w:before="0"/>
        <w:rPr>
          <w:rFonts w:ascii="Calibri" w:hAnsi="Calibri"/>
          <w:sz w:val="24"/>
        </w:rPr>
      </w:pPr>
      <w:r>
        <w:rPr>
          <w:rFonts w:ascii="Calibri" w:hAnsi="Calibri"/>
          <w:sz w:val="24"/>
        </w:rPr>
        <w:lastRenderedPageBreak/>
        <w:t>Travel</w:t>
      </w:r>
    </w:p>
    <w:p w14:paraId="70E38C0D" w14:textId="77777777" w:rsidR="00911AE9" w:rsidRDefault="00911AE9" w:rsidP="004F78A0">
      <w:pPr>
        <w:rPr>
          <w:rFonts w:ascii="Calibri" w:hAnsi="Calibri"/>
          <w:sz w:val="22"/>
          <w:szCs w:val="22"/>
        </w:rPr>
      </w:pPr>
    </w:p>
    <w:p w14:paraId="6480B4D9" w14:textId="32771212" w:rsidR="004F78A0" w:rsidRDefault="0032431F" w:rsidP="004F78A0">
      <w:pPr>
        <w:rPr>
          <w:rFonts w:ascii="Calibri" w:hAnsi="Calibri"/>
          <w:sz w:val="22"/>
          <w:szCs w:val="22"/>
        </w:rPr>
      </w:pPr>
      <w:r>
        <w:rPr>
          <w:rFonts w:ascii="Calibri" w:hAnsi="Calibri"/>
          <w:sz w:val="22"/>
          <w:szCs w:val="22"/>
        </w:rPr>
        <w:t xml:space="preserve">No </w:t>
      </w:r>
      <w:r w:rsidR="003C73D6">
        <w:rPr>
          <w:rFonts w:ascii="Calibri" w:hAnsi="Calibri"/>
          <w:sz w:val="22"/>
          <w:szCs w:val="22"/>
        </w:rPr>
        <w:t xml:space="preserve">travel is expected for this position. </w:t>
      </w:r>
    </w:p>
    <w:p w14:paraId="38A6D8DA" w14:textId="77777777" w:rsidR="004F78A0" w:rsidRDefault="004F78A0" w:rsidP="004F78A0">
      <w:pPr>
        <w:rPr>
          <w:rFonts w:ascii="Calibri" w:hAnsi="Calibri"/>
          <w:sz w:val="22"/>
          <w:szCs w:val="22"/>
        </w:rPr>
      </w:pPr>
    </w:p>
    <w:p w14:paraId="73D9EBDF" w14:textId="77777777" w:rsidR="001F39ED" w:rsidRPr="008C1633" w:rsidRDefault="001F39ED" w:rsidP="001F39ED">
      <w:pPr>
        <w:pStyle w:val="Heading2"/>
        <w:spacing w:before="0"/>
        <w:rPr>
          <w:rFonts w:ascii="Calibri" w:hAnsi="Calibri"/>
          <w:sz w:val="24"/>
        </w:rPr>
      </w:pPr>
      <w:r>
        <w:rPr>
          <w:rFonts w:ascii="Calibri" w:hAnsi="Calibri"/>
          <w:sz w:val="24"/>
        </w:rPr>
        <w:t>Supervisory Responsibility</w:t>
      </w:r>
    </w:p>
    <w:p w14:paraId="0A3AD190" w14:textId="77777777" w:rsidR="00911AE9" w:rsidRDefault="00911AE9" w:rsidP="001F39ED">
      <w:pPr>
        <w:jc w:val="both"/>
        <w:rPr>
          <w:rFonts w:ascii="Calibri" w:hAnsi="Calibri"/>
          <w:sz w:val="22"/>
          <w:szCs w:val="22"/>
        </w:rPr>
      </w:pPr>
    </w:p>
    <w:p w14:paraId="5E6718E2" w14:textId="77777777" w:rsidR="005D5CB2" w:rsidRDefault="005D5CB2" w:rsidP="005D5CB2">
      <w:pPr>
        <w:rPr>
          <w:rFonts w:ascii="Calibri" w:hAnsi="Calibri"/>
          <w:sz w:val="22"/>
          <w:szCs w:val="22"/>
        </w:rPr>
      </w:pPr>
      <w:r>
        <w:rPr>
          <w:rFonts w:ascii="Calibri" w:hAnsi="Calibri"/>
          <w:sz w:val="22"/>
          <w:szCs w:val="22"/>
        </w:rPr>
        <w:t xml:space="preserve">No travel outside of the local metropolitan area is expected for this position. </w:t>
      </w:r>
    </w:p>
    <w:p w14:paraId="6E485636" w14:textId="77777777" w:rsidR="007A033A" w:rsidRDefault="007A033A" w:rsidP="007A033A">
      <w:pPr>
        <w:rPr>
          <w:rFonts w:ascii="Calibri" w:hAnsi="Calibri"/>
          <w:sz w:val="22"/>
          <w:szCs w:val="22"/>
        </w:rPr>
      </w:pPr>
    </w:p>
    <w:p w14:paraId="6820446F" w14:textId="77777777" w:rsidR="007A033A" w:rsidRPr="008C1633" w:rsidRDefault="007A033A" w:rsidP="007A033A">
      <w:pPr>
        <w:pStyle w:val="Heading2"/>
        <w:spacing w:before="0"/>
        <w:rPr>
          <w:rFonts w:ascii="Calibri" w:hAnsi="Calibri"/>
          <w:sz w:val="24"/>
        </w:rPr>
      </w:pPr>
      <w:r>
        <w:rPr>
          <w:rFonts w:ascii="Calibri" w:hAnsi="Calibri"/>
          <w:sz w:val="24"/>
        </w:rPr>
        <w:t>Notification</w:t>
      </w:r>
    </w:p>
    <w:p w14:paraId="38EE490A" w14:textId="77777777" w:rsidR="007A033A" w:rsidRDefault="007A033A" w:rsidP="007A033A">
      <w:pPr>
        <w:jc w:val="both"/>
        <w:rPr>
          <w:rFonts w:ascii="Calibri" w:hAnsi="Calibri"/>
          <w:sz w:val="22"/>
          <w:szCs w:val="22"/>
        </w:rPr>
      </w:pPr>
    </w:p>
    <w:p w14:paraId="7A00CE63" w14:textId="15355A1E" w:rsidR="008C1633" w:rsidRPr="00732B66" w:rsidRDefault="007A033A" w:rsidP="00E96B9E">
      <w:pPr>
        <w:jc w:val="both"/>
        <w:rPr>
          <w:rFonts w:ascii="Calibri" w:hAnsi="Calibri"/>
          <w:sz w:val="22"/>
          <w:szCs w:val="22"/>
        </w:rPr>
      </w:pPr>
      <w:r w:rsidRPr="00BF1A5E">
        <w:rPr>
          <w:rFonts w:ascii="Calibri" w:hAnsi="Calibri"/>
          <w:sz w:val="22"/>
          <w:szCs w:val="22"/>
        </w:rPr>
        <w:t xml:space="preserve">Please note this job description is not designed to cover or contain a comprehensive listing of activities, duties or responsibilities that are required of the employee for this job. Duties, </w:t>
      </w:r>
      <w:r w:rsidR="009C2EDF" w:rsidRPr="00BF1A5E">
        <w:rPr>
          <w:rFonts w:ascii="Calibri" w:hAnsi="Calibri"/>
          <w:sz w:val="22"/>
          <w:szCs w:val="22"/>
        </w:rPr>
        <w:t>responsibilities,</w:t>
      </w:r>
      <w:r w:rsidRPr="00BF1A5E">
        <w:rPr>
          <w:rFonts w:ascii="Calibri" w:hAnsi="Calibri"/>
          <w:sz w:val="22"/>
          <w:szCs w:val="22"/>
        </w:rPr>
        <w:t xml:space="preserve"> and activities may change at any time with or without notice. </w:t>
      </w:r>
    </w:p>
    <w:sectPr w:rsidR="008C1633" w:rsidRPr="00732B66" w:rsidSect="00A45D9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3449B"/>
    <w:multiLevelType w:val="hybridMultilevel"/>
    <w:tmpl w:val="A95A7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96C99"/>
    <w:multiLevelType w:val="hybridMultilevel"/>
    <w:tmpl w:val="BF6291C6"/>
    <w:lvl w:ilvl="0" w:tplc="B30EC88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AC259A"/>
    <w:multiLevelType w:val="multilevel"/>
    <w:tmpl w:val="8110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7B0D1C"/>
    <w:multiLevelType w:val="hybridMultilevel"/>
    <w:tmpl w:val="74A0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5483D"/>
    <w:multiLevelType w:val="hybridMultilevel"/>
    <w:tmpl w:val="74A08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658E8"/>
    <w:multiLevelType w:val="multilevel"/>
    <w:tmpl w:val="19C2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009748">
    <w:abstractNumId w:val="9"/>
  </w:num>
  <w:num w:numId="2" w16cid:durableId="1165054762">
    <w:abstractNumId w:val="7"/>
  </w:num>
  <w:num w:numId="3" w16cid:durableId="343480231">
    <w:abstractNumId w:val="6"/>
  </w:num>
  <w:num w:numId="4" w16cid:durableId="2110419120">
    <w:abstractNumId w:val="5"/>
  </w:num>
  <w:num w:numId="5" w16cid:durableId="868491358">
    <w:abstractNumId w:val="4"/>
  </w:num>
  <w:num w:numId="6" w16cid:durableId="1180199559">
    <w:abstractNumId w:val="8"/>
  </w:num>
  <w:num w:numId="7" w16cid:durableId="724763941">
    <w:abstractNumId w:val="3"/>
  </w:num>
  <w:num w:numId="8" w16cid:durableId="2077512804">
    <w:abstractNumId w:val="2"/>
  </w:num>
  <w:num w:numId="9" w16cid:durableId="1588541435">
    <w:abstractNumId w:val="1"/>
  </w:num>
  <w:num w:numId="10" w16cid:durableId="88702420">
    <w:abstractNumId w:val="0"/>
  </w:num>
  <w:num w:numId="11" w16cid:durableId="1111435282">
    <w:abstractNumId w:val="11"/>
  </w:num>
  <w:num w:numId="12" w16cid:durableId="1855729034">
    <w:abstractNumId w:val="15"/>
  </w:num>
  <w:num w:numId="13" w16cid:durableId="814025856">
    <w:abstractNumId w:val="12"/>
  </w:num>
  <w:num w:numId="14" w16cid:durableId="274948871">
    <w:abstractNumId w:val="14"/>
  </w:num>
  <w:num w:numId="15" w16cid:durableId="35663830">
    <w:abstractNumId w:val="10"/>
  </w:num>
  <w:num w:numId="16" w16cid:durableId="1135837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F0"/>
    <w:rsid w:val="0000146A"/>
    <w:rsid w:val="0000525E"/>
    <w:rsid w:val="000071F7"/>
    <w:rsid w:val="0002028B"/>
    <w:rsid w:val="000211CC"/>
    <w:rsid w:val="000273C9"/>
    <w:rsid w:val="0002798A"/>
    <w:rsid w:val="000307DA"/>
    <w:rsid w:val="000406CB"/>
    <w:rsid w:val="0005518D"/>
    <w:rsid w:val="00083002"/>
    <w:rsid w:val="00086A4F"/>
    <w:rsid w:val="00087B85"/>
    <w:rsid w:val="000973E5"/>
    <w:rsid w:val="000A01F1"/>
    <w:rsid w:val="000A2DEB"/>
    <w:rsid w:val="000C1163"/>
    <w:rsid w:val="000D2539"/>
    <w:rsid w:val="000D44BD"/>
    <w:rsid w:val="000E3F12"/>
    <w:rsid w:val="000E7854"/>
    <w:rsid w:val="000F2DF4"/>
    <w:rsid w:val="000F6783"/>
    <w:rsid w:val="001063AA"/>
    <w:rsid w:val="00120C95"/>
    <w:rsid w:val="0014663E"/>
    <w:rsid w:val="001723E7"/>
    <w:rsid w:val="00174EC5"/>
    <w:rsid w:val="00180664"/>
    <w:rsid w:val="001945C9"/>
    <w:rsid w:val="001973AA"/>
    <w:rsid w:val="001A32E0"/>
    <w:rsid w:val="001B190F"/>
    <w:rsid w:val="001B5426"/>
    <w:rsid w:val="001E3497"/>
    <w:rsid w:val="001F0DFB"/>
    <w:rsid w:val="001F16DA"/>
    <w:rsid w:val="001F39ED"/>
    <w:rsid w:val="00202BCB"/>
    <w:rsid w:val="002123A6"/>
    <w:rsid w:val="00222786"/>
    <w:rsid w:val="00235679"/>
    <w:rsid w:val="002446C1"/>
    <w:rsid w:val="00250014"/>
    <w:rsid w:val="0025427A"/>
    <w:rsid w:val="0026182D"/>
    <w:rsid w:val="00275BB5"/>
    <w:rsid w:val="00277CF7"/>
    <w:rsid w:val="002830F1"/>
    <w:rsid w:val="00286F6A"/>
    <w:rsid w:val="00291C8C"/>
    <w:rsid w:val="002A101B"/>
    <w:rsid w:val="002A1ECE"/>
    <w:rsid w:val="002A2510"/>
    <w:rsid w:val="002B27FD"/>
    <w:rsid w:val="002B4D1D"/>
    <w:rsid w:val="002B652C"/>
    <w:rsid w:val="002C10B1"/>
    <w:rsid w:val="002C3CBB"/>
    <w:rsid w:val="002D0D1C"/>
    <w:rsid w:val="002D222A"/>
    <w:rsid w:val="002D6AA2"/>
    <w:rsid w:val="002E7E28"/>
    <w:rsid w:val="002F28E7"/>
    <w:rsid w:val="003076FD"/>
    <w:rsid w:val="00311688"/>
    <w:rsid w:val="00317005"/>
    <w:rsid w:val="003173CB"/>
    <w:rsid w:val="0032431F"/>
    <w:rsid w:val="003257AF"/>
    <w:rsid w:val="00335259"/>
    <w:rsid w:val="00352969"/>
    <w:rsid w:val="0037172A"/>
    <w:rsid w:val="003728AF"/>
    <w:rsid w:val="00373085"/>
    <w:rsid w:val="003929F1"/>
    <w:rsid w:val="003941E3"/>
    <w:rsid w:val="003968F8"/>
    <w:rsid w:val="003A1B63"/>
    <w:rsid w:val="003A41A1"/>
    <w:rsid w:val="003B2326"/>
    <w:rsid w:val="003C25FC"/>
    <w:rsid w:val="003C73D6"/>
    <w:rsid w:val="003E7051"/>
    <w:rsid w:val="00401DF4"/>
    <w:rsid w:val="0040207F"/>
    <w:rsid w:val="00411705"/>
    <w:rsid w:val="00430E12"/>
    <w:rsid w:val="00437ED0"/>
    <w:rsid w:val="00440CD8"/>
    <w:rsid w:val="0044226B"/>
    <w:rsid w:val="00443837"/>
    <w:rsid w:val="00450D8E"/>
    <w:rsid w:val="00450F66"/>
    <w:rsid w:val="004579F0"/>
    <w:rsid w:val="00461739"/>
    <w:rsid w:val="0046573A"/>
    <w:rsid w:val="00467865"/>
    <w:rsid w:val="00481B0D"/>
    <w:rsid w:val="00483FE4"/>
    <w:rsid w:val="0048685F"/>
    <w:rsid w:val="004926C5"/>
    <w:rsid w:val="004A1437"/>
    <w:rsid w:val="004A1525"/>
    <w:rsid w:val="004A4198"/>
    <w:rsid w:val="004A54EA"/>
    <w:rsid w:val="004B0578"/>
    <w:rsid w:val="004D041E"/>
    <w:rsid w:val="004E34C6"/>
    <w:rsid w:val="004F1361"/>
    <w:rsid w:val="004F27EA"/>
    <w:rsid w:val="004F62AD"/>
    <w:rsid w:val="004F78A0"/>
    <w:rsid w:val="004F7B65"/>
    <w:rsid w:val="005006B3"/>
    <w:rsid w:val="00501AE8"/>
    <w:rsid w:val="00504B65"/>
    <w:rsid w:val="005114CE"/>
    <w:rsid w:val="0052122B"/>
    <w:rsid w:val="005226CD"/>
    <w:rsid w:val="005350A5"/>
    <w:rsid w:val="00546B7F"/>
    <w:rsid w:val="00547785"/>
    <w:rsid w:val="00554C8C"/>
    <w:rsid w:val="005557F6"/>
    <w:rsid w:val="00563778"/>
    <w:rsid w:val="00563E39"/>
    <w:rsid w:val="00564F31"/>
    <w:rsid w:val="00575455"/>
    <w:rsid w:val="00576578"/>
    <w:rsid w:val="005A088E"/>
    <w:rsid w:val="005B40A5"/>
    <w:rsid w:val="005B4AE2"/>
    <w:rsid w:val="005D5CB2"/>
    <w:rsid w:val="005E334A"/>
    <w:rsid w:val="005E63CC"/>
    <w:rsid w:val="005F5D5E"/>
    <w:rsid w:val="005F6E87"/>
    <w:rsid w:val="00613129"/>
    <w:rsid w:val="00616EF5"/>
    <w:rsid w:val="00617C65"/>
    <w:rsid w:val="00670910"/>
    <w:rsid w:val="00676DCD"/>
    <w:rsid w:val="00690C72"/>
    <w:rsid w:val="006A10FA"/>
    <w:rsid w:val="006A12D5"/>
    <w:rsid w:val="006B0B17"/>
    <w:rsid w:val="006B16C0"/>
    <w:rsid w:val="006C0B07"/>
    <w:rsid w:val="006C4A49"/>
    <w:rsid w:val="006D2635"/>
    <w:rsid w:val="006D3847"/>
    <w:rsid w:val="006D779C"/>
    <w:rsid w:val="006E4F63"/>
    <w:rsid w:val="006E729E"/>
    <w:rsid w:val="006F64CE"/>
    <w:rsid w:val="006F7771"/>
    <w:rsid w:val="007109AC"/>
    <w:rsid w:val="00714D6C"/>
    <w:rsid w:val="007237B4"/>
    <w:rsid w:val="00732B66"/>
    <w:rsid w:val="007340C5"/>
    <w:rsid w:val="007602AC"/>
    <w:rsid w:val="00770EA5"/>
    <w:rsid w:val="00774B67"/>
    <w:rsid w:val="00793AC6"/>
    <w:rsid w:val="007A033A"/>
    <w:rsid w:val="007A676D"/>
    <w:rsid w:val="007A71DE"/>
    <w:rsid w:val="007B199B"/>
    <w:rsid w:val="007B1E61"/>
    <w:rsid w:val="007B5CEB"/>
    <w:rsid w:val="007B6119"/>
    <w:rsid w:val="007D0F32"/>
    <w:rsid w:val="007E14B4"/>
    <w:rsid w:val="007E2A15"/>
    <w:rsid w:val="007E32E7"/>
    <w:rsid w:val="007E5624"/>
    <w:rsid w:val="007F790B"/>
    <w:rsid w:val="008107D6"/>
    <w:rsid w:val="008126A5"/>
    <w:rsid w:val="00812D35"/>
    <w:rsid w:val="0081616D"/>
    <w:rsid w:val="008271C2"/>
    <w:rsid w:val="00841645"/>
    <w:rsid w:val="00852EC6"/>
    <w:rsid w:val="008612B2"/>
    <w:rsid w:val="008729D5"/>
    <w:rsid w:val="00873630"/>
    <w:rsid w:val="00883E03"/>
    <w:rsid w:val="0088782D"/>
    <w:rsid w:val="008B7081"/>
    <w:rsid w:val="008C1633"/>
    <w:rsid w:val="008C4788"/>
    <w:rsid w:val="008D79D9"/>
    <w:rsid w:val="008E3FD9"/>
    <w:rsid w:val="008E4F9B"/>
    <w:rsid w:val="008E5C58"/>
    <w:rsid w:val="008E64E6"/>
    <w:rsid w:val="008E72CF"/>
    <w:rsid w:val="008F5134"/>
    <w:rsid w:val="00902964"/>
    <w:rsid w:val="00905B1B"/>
    <w:rsid w:val="00911AE9"/>
    <w:rsid w:val="00923EA9"/>
    <w:rsid w:val="00937437"/>
    <w:rsid w:val="00945A07"/>
    <w:rsid w:val="00946548"/>
    <w:rsid w:val="0094790F"/>
    <w:rsid w:val="00947AD3"/>
    <w:rsid w:val="0096574C"/>
    <w:rsid w:val="00966B90"/>
    <w:rsid w:val="00967BD0"/>
    <w:rsid w:val="009736CA"/>
    <w:rsid w:val="009737B7"/>
    <w:rsid w:val="009802C4"/>
    <w:rsid w:val="009976D9"/>
    <w:rsid w:val="00997A3E"/>
    <w:rsid w:val="009A3934"/>
    <w:rsid w:val="009A4EA3"/>
    <w:rsid w:val="009A5022"/>
    <w:rsid w:val="009A55DC"/>
    <w:rsid w:val="009C220D"/>
    <w:rsid w:val="009C2EDF"/>
    <w:rsid w:val="009C5A0C"/>
    <w:rsid w:val="009D7CEC"/>
    <w:rsid w:val="009F187A"/>
    <w:rsid w:val="00A129C9"/>
    <w:rsid w:val="00A211B2"/>
    <w:rsid w:val="00A24884"/>
    <w:rsid w:val="00A258CE"/>
    <w:rsid w:val="00A2727E"/>
    <w:rsid w:val="00A35524"/>
    <w:rsid w:val="00A45D9B"/>
    <w:rsid w:val="00A52927"/>
    <w:rsid w:val="00A62470"/>
    <w:rsid w:val="00A74F99"/>
    <w:rsid w:val="00A8207A"/>
    <w:rsid w:val="00A82BA3"/>
    <w:rsid w:val="00A83EAA"/>
    <w:rsid w:val="00A85898"/>
    <w:rsid w:val="00A87161"/>
    <w:rsid w:val="00A92012"/>
    <w:rsid w:val="00A935B3"/>
    <w:rsid w:val="00A94ACC"/>
    <w:rsid w:val="00AB41F9"/>
    <w:rsid w:val="00AC3E81"/>
    <w:rsid w:val="00AE0957"/>
    <w:rsid w:val="00AE3E7C"/>
    <w:rsid w:val="00AE6FA4"/>
    <w:rsid w:val="00AE79E3"/>
    <w:rsid w:val="00AF00F4"/>
    <w:rsid w:val="00B03907"/>
    <w:rsid w:val="00B11811"/>
    <w:rsid w:val="00B21B26"/>
    <w:rsid w:val="00B311E1"/>
    <w:rsid w:val="00B46F56"/>
    <w:rsid w:val="00B4735C"/>
    <w:rsid w:val="00B47A8B"/>
    <w:rsid w:val="00B532F2"/>
    <w:rsid w:val="00B563DF"/>
    <w:rsid w:val="00B77CB0"/>
    <w:rsid w:val="00B90EC2"/>
    <w:rsid w:val="00BA268F"/>
    <w:rsid w:val="00BB55A1"/>
    <w:rsid w:val="00BB79B6"/>
    <w:rsid w:val="00BD3177"/>
    <w:rsid w:val="00BD5635"/>
    <w:rsid w:val="00BD69C7"/>
    <w:rsid w:val="00BE5969"/>
    <w:rsid w:val="00BF2513"/>
    <w:rsid w:val="00C02670"/>
    <w:rsid w:val="00C079CA"/>
    <w:rsid w:val="00C133F3"/>
    <w:rsid w:val="00C23065"/>
    <w:rsid w:val="00C255F7"/>
    <w:rsid w:val="00C32B90"/>
    <w:rsid w:val="00C33323"/>
    <w:rsid w:val="00C34A81"/>
    <w:rsid w:val="00C36E89"/>
    <w:rsid w:val="00C37CA4"/>
    <w:rsid w:val="00C430C2"/>
    <w:rsid w:val="00C5166F"/>
    <w:rsid w:val="00C51E03"/>
    <w:rsid w:val="00C54A9D"/>
    <w:rsid w:val="00C578BF"/>
    <w:rsid w:val="00C67741"/>
    <w:rsid w:val="00C74647"/>
    <w:rsid w:val="00C75CD9"/>
    <w:rsid w:val="00C76039"/>
    <w:rsid w:val="00C76480"/>
    <w:rsid w:val="00C92FD6"/>
    <w:rsid w:val="00C9775A"/>
    <w:rsid w:val="00CB5CBC"/>
    <w:rsid w:val="00CC16A4"/>
    <w:rsid w:val="00CC6598"/>
    <w:rsid w:val="00CC6BB1"/>
    <w:rsid w:val="00CC747E"/>
    <w:rsid w:val="00CE2A9C"/>
    <w:rsid w:val="00CE7D0A"/>
    <w:rsid w:val="00CF4971"/>
    <w:rsid w:val="00D02A96"/>
    <w:rsid w:val="00D14E73"/>
    <w:rsid w:val="00D16D26"/>
    <w:rsid w:val="00D254BC"/>
    <w:rsid w:val="00D37BC9"/>
    <w:rsid w:val="00D46261"/>
    <w:rsid w:val="00D60DCF"/>
    <w:rsid w:val="00D6155E"/>
    <w:rsid w:val="00DA5B1C"/>
    <w:rsid w:val="00DC47A2"/>
    <w:rsid w:val="00DE1551"/>
    <w:rsid w:val="00DE4FF0"/>
    <w:rsid w:val="00DE6C67"/>
    <w:rsid w:val="00DE7FB7"/>
    <w:rsid w:val="00DF6744"/>
    <w:rsid w:val="00E03CF7"/>
    <w:rsid w:val="00E206C2"/>
    <w:rsid w:val="00E20DDA"/>
    <w:rsid w:val="00E32A8B"/>
    <w:rsid w:val="00E35B93"/>
    <w:rsid w:val="00E36054"/>
    <w:rsid w:val="00E37E7B"/>
    <w:rsid w:val="00E46E04"/>
    <w:rsid w:val="00E51F4F"/>
    <w:rsid w:val="00E755A3"/>
    <w:rsid w:val="00E87396"/>
    <w:rsid w:val="00E907B1"/>
    <w:rsid w:val="00E94443"/>
    <w:rsid w:val="00E95AB9"/>
    <w:rsid w:val="00E96B9E"/>
    <w:rsid w:val="00EA58C1"/>
    <w:rsid w:val="00EC42A3"/>
    <w:rsid w:val="00EE3E35"/>
    <w:rsid w:val="00F03FC7"/>
    <w:rsid w:val="00F0750A"/>
    <w:rsid w:val="00F07933"/>
    <w:rsid w:val="00F3430B"/>
    <w:rsid w:val="00F55A67"/>
    <w:rsid w:val="00F76DD9"/>
    <w:rsid w:val="00F812A9"/>
    <w:rsid w:val="00F83033"/>
    <w:rsid w:val="00F869EA"/>
    <w:rsid w:val="00F93EF3"/>
    <w:rsid w:val="00F966AA"/>
    <w:rsid w:val="00FA708D"/>
    <w:rsid w:val="00FB538F"/>
    <w:rsid w:val="00FC3071"/>
    <w:rsid w:val="00FD07CB"/>
    <w:rsid w:val="00FD0D1C"/>
    <w:rsid w:val="00FD5902"/>
    <w:rsid w:val="00FF2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E45CA"/>
  <w15:docId w15:val="{99A9525B-A1C6-4D01-802D-80FE380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CB"/>
    <w:rPr>
      <w:rFonts w:asciiTheme="minorHAnsi" w:hAnsiTheme="minorHAnsi"/>
      <w:sz w:val="18"/>
      <w:szCs w:val="24"/>
    </w:rPr>
  </w:style>
  <w:style w:type="paragraph" w:styleId="Heading1">
    <w:name w:val="heading 1"/>
    <w:basedOn w:val="Normal"/>
    <w:next w:val="Normal"/>
    <w:qFormat/>
    <w:rsid w:val="0000525E"/>
    <w:pPr>
      <w:spacing w:before="200" w:after="120"/>
      <w:outlineLvl w:val="0"/>
    </w:pPr>
    <w:rPr>
      <w:rFonts w:asciiTheme="majorHAnsi" w:hAnsiTheme="majorHAnsi"/>
      <w:b/>
      <w:sz w:val="24"/>
    </w:rPr>
  </w:style>
  <w:style w:type="paragraph" w:styleId="Heading2">
    <w:name w:val="heading 2"/>
    <w:basedOn w:val="Normal"/>
    <w:next w:val="Normal"/>
    <w:qFormat/>
    <w:rsid w:val="001973AA"/>
    <w:pPr>
      <w:shd w:val="clear" w:color="auto" w:fill="404040" w:themeFill="text1" w:themeFillTint="BF"/>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1973AA"/>
    <w:pPr>
      <w:outlineLvl w:val="2"/>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qFormat/>
    <w:rsid w:val="002B652C"/>
    <w:rPr>
      <w:b/>
      <w:szCs w:val="19"/>
    </w:rPr>
  </w:style>
  <w:style w:type="character" w:customStyle="1" w:styleId="FieldTextChar">
    <w:name w:val="Field Text Char"/>
    <w:basedOn w:val="DefaultParagraphFont"/>
    <w:link w:val="FieldText"/>
    <w:rsid w:val="002B652C"/>
    <w:rPr>
      <w:rFonts w:ascii="Arial" w:hAnsi="Arial"/>
      <w:b/>
      <w:sz w:val="19"/>
      <w:szCs w:val="19"/>
      <w:lang w:val="en-US" w:eastAsia="en-US" w:bidi="ar-SA"/>
    </w:rPr>
  </w:style>
  <w:style w:type="table" w:styleId="TableGrid">
    <w:name w:val="Table Grid"/>
    <w:basedOn w:val="TableNormal"/>
    <w:uiPriority w:val="59"/>
    <w:rsid w:val="002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973AA"/>
    <w:pPr>
      <w:jc w:val="right"/>
    </w:pPr>
    <w:rPr>
      <w:rFonts w:asciiTheme="majorHAnsi" w:hAnsiTheme="majorHAnsi"/>
      <w:b/>
      <w:color w:val="404040" w:themeColor="text1" w:themeTint="BF"/>
      <w:sz w:val="28"/>
    </w:rPr>
  </w:style>
  <w:style w:type="paragraph" w:styleId="ListParagraph">
    <w:name w:val="List Paragraph"/>
    <w:basedOn w:val="Normal"/>
    <w:uiPriority w:val="34"/>
    <w:qFormat/>
    <w:rsid w:val="001945C9"/>
    <w:pPr>
      <w:ind w:left="720"/>
      <w:contextualSpacing/>
    </w:pPr>
  </w:style>
  <w:style w:type="character" w:styleId="CommentReference">
    <w:name w:val="annotation reference"/>
    <w:basedOn w:val="DefaultParagraphFont"/>
    <w:uiPriority w:val="99"/>
    <w:semiHidden/>
    <w:unhideWhenUsed/>
    <w:rsid w:val="00BB55A1"/>
    <w:rPr>
      <w:sz w:val="16"/>
      <w:szCs w:val="16"/>
    </w:rPr>
  </w:style>
  <w:style w:type="paragraph" w:styleId="CommentText">
    <w:name w:val="annotation text"/>
    <w:basedOn w:val="Normal"/>
    <w:link w:val="CommentTextChar"/>
    <w:uiPriority w:val="99"/>
    <w:semiHidden/>
    <w:unhideWhenUsed/>
    <w:rsid w:val="00BB55A1"/>
    <w:rPr>
      <w:sz w:val="20"/>
      <w:szCs w:val="20"/>
    </w:rPr>
  </w:style>
  <w:style w:type="character" w:customStyle="1" w:styleId="CommentTextChar">
    <w:name w:val="Comment Text Char"/>
    <w:basedOn w:val="DefaultParagraphFont"/>
    <w:link w:val="CommentText"/>
    <w:uiPriority w:val="99"/>
    <w:semiHidden/>
    <w:rsid w:val="00BB55A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B55A1"/>
    <w:rPr>
      <w:b/>
      <w:bCs/>
    </w:rPr>
  </w:style>
  <w:style w:type="character" w:customStyle="1" w:styleId="CommentSubjectChar">
    <w:name w:val="Comment Subject Char"/>
    <w:basedOn w:val="CommentTextChar"/>
    <w:link w:val="CommentSubject"/>
    <w:uiPriority w:val="99"/>
    <w:semiHidden/>
    <w:rsid w:val="00BB55A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89138">
      <w:bodyDiv w:val="1"/>
      <w:marLeft w:val="0"/>
      <w:marRight w:val="0"/>
      <w:marTop w:val="0"/>
      <w:marBottom w:val="0"/>
      <w:divBdr>
        <w:top w:val="none" w:sz="0" w:space="0" w:color="auto"/>
        <w:left w:val="none" w:sz="0" w:space="0" w:color="auto"/>
        <w:bottom w:val="none" w:sz="0" w:space="0" w:color="auto"/>
        <w:right w:val="none" w:sz="0" w:space="0" w:color="auto"/>
      </w:divBdr>
    </w:div>
    <w:div w:id="1845051821">
      <w:bodyDiv w:val="1"/>
      <w:marLeft w:val="0"/>
      <w:marRight w:val="0"/>
      <w:marTop w:val="0"/>
      <w:marBottom w:val="0"/>
      <w:divBdr>
        <w:top w:val="none" w:sz="0" w:space="0" w:color="auto"/>
        <w:left w:val="none" w:sz="0" w:space="0" w:color="auto"/>
        <w:bottom w:val="none" w:sz="0" w:space="0" w:color="auto"/>
        <w:right w:val="none" w:sz="0" w:space="0" w:color="auto"/>
      </w:divBdr>
    </w:div>
    <w:div w:id="21007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22073C0-86DA-408F-93BC-FF8ADF6D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842</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Employee information form</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information form</dc:title>
  <dc:creator>christi</dc:creator>
  <cp:lastModifiedBy>Torie Thompson, SHRM-CP</cp:lastModifiedBy>
  <cp:revision>6</cp:revision>
  <cp:lastPrinted>2021-06-17T15:41:00Z</cp:lastPrinted>
  <dcterms:created xsi:type="dcterms:W3CDTF">2022-08-02T14:23:00Z</dcterms:created>
  <dcterms:modified xsi:type="dcterms:W3CDTF">2022-08-02T14:40:00Z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